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B5A2" w14:textId="061A9608" w:rsidR="00EF159D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33928" w:rsidRPr="00094722">
        <w:rPr>
          <w:rFonts w:ascii="ＭＳ Ｐゴシック" w:eastAsia="ＭＳ Ｐゴシック" w:hAnsi="ＭＳ Ｐゴシック" w:hint="eastAsia"/>
          <w:sz w:val="28"/>
          <w:szCs w:val="28"/>
        </w:rPr>
        <w:t>オンライン</w:t>
      </w:r>
      <w:r w:rsidR="00C4388F" w:rsidRPr="00094722">
        <w:rPr>
          <w:rFonts w:ascii="ＭＳ Ｐゴシック" w:eastAsia="ＭＳ Ｐゴシック" w:hAnsi="ＭＳ Ｐゴシック" w:hint="eastAsia"/>
          <w:sz w:val="28"/>
          <w:szCs w:val="28"/>
        </w:rPr>
        <w:t>生産性向上支援訓練</w:t>
      </w:r>
      <w:r w:rsidR="00833928" w:rsidRPr="00C069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33928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</w:t>
      </w:r>
    </w:p>
    <w:p w14:paraId="30E4074C" w14:textId="19C6EB82" w:rsidR="00194DF6" w:rsidRPr="00094722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9472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「</w:t>
      </w:r>
      <w:r w:rsidR="0009472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新サービス・商品開発の基本プロセス</w:t>
      </w:r>
      <w:r w:rsidRPr="0009472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」セミナー</w:t>
      </w:r>
    </w:p>
    <w:p w14:paraId="549A8D2E" w14:textId="5890C2CD" w:rsidR="0085212D" w:rsidRPr="00833928" w:rsidRDefault="002737FE" w:rsidP="0085212D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１１</w:t>
      </w:r>
      <w:r w:rsidR="0085212D" w:rsidRPr="0083392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532F" wp14:editId="471F6ECA">
                <wp:simplePos x="0" y="0"/>
                <wp:positionH relativeFrom="margin">
                  <wp:align>center</wp:align>
                </wp:positionH>
                <wp:positionV relativeFrom="paragraph">
                  <wp:posOffset>344104</wp:posOffset>
                </wp:positionV>
                <wp:extent cx="5886450" cy="45085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0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7E5C" id="正方形/長方形 1" o:spid="_x0000_s1026" style="position:absolute;left:0;text-align:left;margin-left:0;margin-top:27.1pt;width:463.5pt;height:3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" fillcolor="#51c3f9 [3209]" strokecolor="#51c3f9 [3209]" strokeweight="1pt">
                <w10:wrap anchorx="margin"/>
              </v:rect>
            </w:pict>
          </mc:Fallback>
        </mc:AlternateConten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月</w:t>
      </w:r>
      <w:r w:rsidR="00132055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１</w:t>
      </w:r>
      <w:r w:rsidR="008E452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</w:t>
      </w:r>
      <w:r w:rsidR="00132055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金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）・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 w:rsidR="00C0318F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８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日（</w:t>
      </w:r>
      <w:r w:rsidR="00132055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金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</w:t>
      </w:r>
      <w:r w:rsidR="00DA6A67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 xml:space="preserve">　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（全</w:t>
      </w:r>
      <w:r w:rsidR="00B7564B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２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回）</w:t>
      </w:r>
    </w:p>
    <w:p w14:paraId="022BAA13" w14:textId="2C434BB6" w:rsidR="00C4388F" w:rsidRPr="00833928" w:rsidRDefault="00F02F16" w:rsidP="00326F8F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事業取組団体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B7564B">
        <w:rPr>
          <w:rFonts w:ascii="ＭＳ Ｐゴシック" w:eastAsia="ＭＳ Ｐゴシック" w:hAnsi="ＭＳ Ｐゴシック" w:hint="eastAsia"/>
          <w:b/>
          <w:sz w:val="20"/>
          <w:szCs w:val="20"/>
        </w:rPr>
        <w:t>千葉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県印刷工業組合</w:t>
      </w:r>
    </w:p>
    <w:p w14:paraId="700F80DE" w14:textId="6690CADF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0"/>
        </w:rPr>
        <w:t>講習日時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bookmarkStart w:id="0" w:name="_Hlk133277149"/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="006829F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金</w:t>
      </w:r>
      <w:r w:rsidR="00284B9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3592634" w14:textId="6039AB89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～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各日程とも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3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時間</w:t>
      </w:r>
      <w:r w:rsidR="007A10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ずつ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bookmarkEnd w:id="0"/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</w:t>
      </w:r>
    </w:p>
    <w:p w14:paraId="4EAE69EF" w14:textId="1F9F312A" w:rsidR="00833928" w:rsidRPr="00833928" w:rsidRDefault="00833928" w:rsidP="00833928">
      <w:pPr>
        <w:spacing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1"/>
        </w:rPr>
        <w:t>配信場所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C4388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千葉県印刷工業組合事務局</w:t>
      </w:r>
    </w:p>
    <w:p w14:paraId="02A78FB2" w14:textId="602D410C" w:rsidR="00C4388F" w:rsidRPr="00833928" w:rsidRDefault="00EF41AF" w:rsidP="00833928">
      <w:pPr>
        <w:spacing w:line="0" w:lineRule="atLeast"/>
        <w:ind w:firstLineChars="600" w:firstLine="1205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オンライン開催　（</w:t>
      </w:r>
      <w:r w:rsidR="00C0318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参加用URL</w:t>
      </w:r>
      <w:r w:rsidR="00C0318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は、</w:t>
      </w:r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申込後、</w:t>
      </w:r>
      <w:r w:rsidR="00C0318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ご担当者様へ</w:t>
      </w:r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お知らせ致します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6F89616" w14:textId="430451FB" w:rsidR="000C3320" w:rsidRPr="00833928" w:rsidRDefault="00C4388F" w:rsidP="00264F70">
      <w:pPr>
        <w:ind w:left="1229" w:hangingChars="500" w:hanging="1229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5"/>
          <w:sz w:val="20"/>
          <w:szCs w:val="20"/>
          <w:fitText w:val="804" w:id="-1253906942"/>
        </w:rPr>
        <w:t xml:space="preserve">内　　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42"/>
        </w:rPr>
        <w:t>容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F6FC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D16B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生成AI時代の新サービス開発スキル習得プログラム。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画像生成・動画生成・プレゼン資料作成といった実務に直結する分野を習得します。演習を通じて、企画立案から表現方法までを形にする力を養い、自社の競争力強化と市場開拓に活かす実践的スキルを身につける。</w:t>
      </w:r>
    </w:p>
    <w:p w14:paraId="40F4BF21" w14:textId="08436DC3" w:rsidR="007758B8" w:rsidRPr="007758B8" w:rsidRDefault="00AF2BD8" w:rsidP="00732BB5">
      <w:pPr>
        <w:ind w:left="3617" w:hangingChars="600" w:hanging="3617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43"/>
        </w:rPr>
        <w:t>講</w:t>
      </w: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3"/>
        </w:rPr>
        <w:t>師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：　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小粥　将直　（㈱D&amp;Pメディア代表取締役）</w:t>
      </w:r>
      <w:r w:rsidR="007758B8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　　　　　　　　</w:t>
      </w:r>
    </w:p>
    <w:p w14:paraId="0C0E339F" w14:textId="7C4825FD" w:rsidR="00C4388F" w:rsidRPr="00833928" w:rsidRDefault="00833928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39"/>
        </w:rPr>
        <w:t>定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39"/>
        </w:rPr>
        <w:t>員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０名（最少催行人数１５名）</w:t>
      </w:r>
    </w:p>
    <w:p w14:paraId="17DF1DAE" w14:textId="78BC2871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100"/>
          <w:sz w:val="20"/>
          <w:szCs w:val="20"/>
          <w:fitText w:val="804" w:id="-1253907199"/>
        </w:rPr>
        <w:t>受講</w:t>
      </w:r>
      <w:r w:rsidRPr="00833928">
        <w:rPr>
          <w:rFonts w:ascii="ＭＳ Ｐゴシック" w:eastAsia="ＭＳ Ｐゴシック" w:hAnsi="ＭＳ Ｐゴシック" w:hint="eastAsia"/>
          <w:b/>
          <w:bCs/>
          <w:spacing w:val="2"/>
          <w:sz w:val="20"/>
          <w:szCs w:val="20"/>
          <w:fitText w:val="804" w:id="-1253907199"/>
        </w:rPr>
        <w:t>料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46247B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8B1EB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組合員　：　無　料　　　　一　般　：　</w:t>
      </w:r>
      <w:r w:rsidR="0046247B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１人　３，３００円</w:t>
      </w:r>
    </w:p>
    <w:p w14:paraId="6582482F" w14:textId="00DC6D8C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7198"/>
        </w:rPr>
        <w:t>申込期限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13205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2737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34164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金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52181591" w14:textId="1327BE5B" w:rsidR="00F43A62" w:rsidRPr="00326F8F" w:rsidRDefault="005674FF" w:rsidP="00326F8F">
      <w:pPr>
        <w:spacing w:after="120" w:line="0" w:lineRule="atLeast"/>
        <w:rPr>
          <w:rFonts w:ascii="ＭＳ Ｐ明朝" w:eastAsia="ＭＳ Ｐ明朝" w:hAnsi="ＭＳ Ｐ明朝"/>
          <w:b/>
          <w:bCs/>
          <w:sz w:val="20"/>
          <w:szCs w:val="20"/>
        </w:rPr>
      </w:pPr>
      <w:r w:rsidRPr="00326F8F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4"/>
        </w:rPr>
        <w:t>申込方法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下記申込書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にて、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県印刷工業組合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宛にFAX又はメールでお申し込みください。　</w:t>
      </w:r>
    </w:p>
    <w:p w14:paraId="12C52AF2" w14:textId="2F099C81" w:rsidR="007D1A8C" w:rsidRDefault="0039320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hint="eastAsia"/>
          <w:sz w:val="18"/>
          <w:szCs w:val="18"/>
        </w:rPr>
        <w:t>※生産性向上支援訓練は、地域の中小企業の生産性向上に関する課題やニ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ズに対応した知識・スキルを習得するための公的な職業訓練です。今回、千葉県印刷工業組合が事業取組団体としての選定を受け、独立行政法人高齢・障害・求職者雇用支援機構千葉支部千葉職業能力開発促進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（ポリテクセンタ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千葉）からの業務委託により実施するものです。</w:t>
      </w:r>
      <w:r w:rsidR="00326F8F"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</w:t>
      </w:r>
    </w:p>
    <w:p w14:paraId="672B1749" w14:textId="1EC5D310" w:rsidR="007D1A8C" w:rsidRDefault="007D1A8C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66609FD" wp14:editId="4A39D80F">
            <wp:simplePos x="0" y="0"/>
            <wp:positionH relativeFrom="column">
              <wp:posOffset>1586230</wp:posOffset>
            </wp:positionH>
            <wp:positionV relativeFrom="paragraph">
              <wp:posOffset>7620</wp:posOffset>
            </wp:positionV>
            <wp:extent cx="2704424" cy="361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⑥　ポリテク千葉ロゴマーク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2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</w:t>
      </w:r>
    </w:p>
    <w:p w14:paraId="5678C581" w14:textId="2BE698F2" w:rsidR="00326F8F" w:rsidRPr="007D1A8C" w:rsidRDefault="00326F8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ACF156" w14:textId="454A486E" w:rsidR="00F56306" w:rsidRPr="00D16B9D" w:rsidRDefault="00E409D5" w:rsidP="00326F8F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D16B9D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E03D9" wp14:editId="3AEA45F5">
                <wp:simplePos x="0" y="0"/>
                <wp:positionH relativeFrom="margin">
                  <wp:align>right</wp:align>
                </wp:positionH>
                <wp:positionV relativeFrom="paragraph">
                  <wp:posOffset>297902</wp:posOffset>
                </wp:positionV>
                <wp:extent cx="5886450" cy="45719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D3AE" id="正方形/長方形 3" o:spid="_x0000_s1026" style="position:absolute;left:0;text-align:left;margin-left:412.3pt;margin-top:23.45pt;width:463.5pt;height: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43A62" w:rsidRPr="00D16B9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EF41AF" w:rsidRPr="00D16B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1"/>
          <w:szCs w:val="21"/>
        </w:rPr>
        <w:t>「</w:t>
      </w:r>
      <w:r w:rsidR="00D16B9D" w:rsidRPr="00D16B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1"/>
          <w:szCs w:val="21"/>
        </w:rPr>
        <w:t>新サービス・商品開発の基本プロセス</w:t>
      </w:r>
      <w:r w:rsidR="00EF41AF" w:rsidRPr="00D16B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1"/>
          <w:szCs w:val="21"/>
        </w:rPr>
        <w:t>」セミナー（全</w:t>
      </w:r>
      <w:r w:rsidR="007758B8" w:rsidRPr="00D16B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1"/>
          <w:szCs w:val="21"/>
        </w:rPr>
        <w:t>２</w:t>
      </w:r>
      <w:r w:rsidR="00EF41AF" w:rsidRPr="00D16B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1"/>
          <w:szCs w:val="21"/>
        </w:rPr>
        <w:t>回）</w:t>
      </w:r>
      <w:r w:rsidR="004D5D0D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F56306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>申込期限：令和</w:t>
      </w:r>
      <w:r w:rsidR="00D16B9D">
        <w:rPr>
          <w:rFonts w:ascii="ＭＳ Ｐゴシック" w:eastAsia="ＭＳ Ｐゴシック" w:hAnsi="ＭＳ Ｐゴシック" w:hint="eastAsia"/>
          <w:b/>
          <w:sz w:val="21"/>
          <w:szCs w:val="21"/>
        </w:rPr>
        <w:t>７</w:t>
      </w:r>
      <w:r w:rsidR="00F56306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>年</w:t>
      </w:r>
      <w:r w:rsidR="00D16B9D">
        <w:rPr>
          <w:rFonts w:ascii="ＭＳ Ｐゴシック" w:eastAsia="ＭＳ Ｐゴシック" w:hAnsi="ＭＳ Ｐゴシック" w:hint="eastAsia"/>
          <w:b/>
          <w:sz w:val="21"/>
          <w:szCs w:val="21"/>
        </w:rPr>
        <w:t>１１</w:t>
      </w:r>
      <w:r w:rsidR="00F56306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>月</w:t>
      </w:r>
      <w:r w:rsidR="00D16B9D">
        <w:rPr>
          <w:rFonts w:ascii="ＭＳ Ｐゴシック" w:eastAsia="ＭＳ Ｐゴシック" w:hAnsi="ＭＳ Ｐゴシック" w:hint="eastAsia"/>
          <w:b/>
          <w:sz w:val="21"/>
          <w:szCs w:val="21"/>
        </w:rPr>
        <w:t>６</w:t>
      </w:r>
      <w:r w:rsidR="00F56306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>日（</w:t>
      </w:r>
      <w:r w:rsidR="0034164C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>金</w:t>
      </w:r>
      <w:r w:rsidR="00F56306" w:rsidRPr="00D16B9D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）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589B" w:rsidRPr="00C0697D" w14:paraId="3013B43F" w14:textId="77777777" w:rsidTr="0036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7548232" w14:textId="2769589E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</w:tr>
      <w:tr w:rsidR="0017589B" w:rsidRPr="00C0697D" w14:paraId="576EF4B1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EF6A6EE" w14:textId="518494C8" w:rsidR="0017589B" w:rsidRPr="00C0697D" w:rsidRDefault="0017589B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担当者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 xml:space="preserve">　　　　　　　　　（E</w:t>
            </w:r>
            <w:r w:rsidR="00AC1ED7">
              <w:rPr>
                <w:rFonts w:ascii="ＭＳ Ｐゴシック" w:eastAsia="ＭＳ Ｐゴシック" w:hAnsi="ＭＳ Ｐゴシック"/>
              </w:rPr>
              <w:t xml:space="preserve">-mail　　　　　　　　　　　　　　　　　　　　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7589B" w:rsidRPr="00C0697D" w14:paraId="6DD31FE2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6AE0A6F" w14:textId="04616220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</w:tr>
      <w:tr w:rsidR="0017589B" w:rsidRPr="00C0697D" w14:paraId="2985C16A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77B1FF4" w14:textId="4F51396A" w:rsidR="0017589B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394E63">
              <w:rPr>
                <w:rFonts w:ascii="ＭＳ Ｐゴシック" w:eastAsia="ＭＳ Ｐゴシック" w:hAnsi="ＭＳ Ｐゴシック" w:hint="eastAsia"/>
                <w:spacing w:val="142"/>
                <w:fitText w:val="660" w:id="-2020951552"/>
              </w:rPr>
              <w:t>TE</w:t>
            </w:r>
            <w:r w:rsidRPr="00394E63">
              <w:rPr>
                <w:rFonts w:ascii="ＭＳ Ｐゴシック" w:eastAsia="ＭＳ Ｐゴシック" w:hAnsi="ＭＳ Ｐゴシック" w:hint="eastAsia"/>
                <w:spacing w:val="1"/>
                <w:fitText w:val="660" w:id="-2020951552"/>
              </w:rPr>
              <w:t>L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Pr="00394E63">
              <w:rPr>
                <w:rFonts w:ascii="ＭＳ Ｐゴシック" w:eastAsia="ＭＳ Ｐゴシック" w:hAnsi="ＭＳ Ｐゴシック" w:hint="eastAsia"/>
                <w:spacing w:val="132"/>
                <w:fitText w:val="660" w:id="-2020951551"/>
              </w:rPr>
              <w:t>FA</w:t>
            </w:r>
            <w:r w:rsidRPr="00394E63">
              <w:rPr>
                <w:rFonts w:ascii="ＭＳ Ｐゴシック" w:eastAsia="ＭＳ Ｐゴシック" w:hAnsi="ＭＳ Ｐゴシック" w:hint="eastAsia"/>
                <w:spacing w:val="1"/>
                <w:fitText w:val="660" w:id="-2020951551"/>
              </w:rPr>
              <w:t>X</w:t>
            </w:r>
          </w:p>
        </w:tc>
      </w:tr>
      <w:tr w:rsidR="003603E0" w:rsidRPr="00C0697D" w14:paraId="0BCC985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0B59B6F5" w14:textId="0824C782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受講者（氏名・ふりがな・年齢）</w:t>
            </w:r>
          </w:p>
        </w:tc>
      </w:tr>
      <w:tr w:rsidR="003603E0" w:rsidRPr="00C0697D" w14:paraId="27433545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42FE0CF0" w14:textId="49D6D09E" w:rsidR="003603E0" w:rsidRPr="00C0697D" w:rsidRDefault="003603E0" w:rsidP="003603E0">
            <w:pPr>
              <w:pStyle w:val="aff2"/>
              <w:numPr>
                <w:ilvl w:val="0"/>
                <w:numId w:val="1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F4B9257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85F68FD" w14:textId="0F7F95A1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2.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AC66D00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13A0B0A" w14:textId="224938AD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3.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48EE0BD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1EDABF6A" w14:textId="63CBB859" w:rsidR="003603E0" w:rsidRPr="00F56306" w:rsidRDefault="003603E0" w:rsidP="00F563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4E63">
              <w:rPr>
                <w:rFonts w:ascii="ＭＳ Ｐゴシック" w:eastAsia="ＭＳ Ｐゴシック" w:hAnsi="ＭＳ Ｐゴシック" w:hint="eastAsia"/>
                <w:spacing w:val="218"/>
                <w:fitText w:val="660" w:id="-2020950016"/>
              </w:rPr>
              <w:t>合</w:t>
            </w:r>
            <w:r w:rsidRPr="00394E63">
              <w:rPr>
                <w:rFonts w:ascii="ＭＳ Ｐゴシック" w:eastAsia="ＭＳ Ｐゴシック" w:hAnsi="ＭＳ Ｐゴシック" w:hint="eastAsia"/>
                <w:spacing w:val="1"/>
                <w:fitText w:val="660" w:id="-2020950016"/>
              </w:rPr>
              <w:t>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）</w:t>
            </w:r>
            <w:r w:rsidR="00F563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6306" w:rsidRPr="00F56306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※必ずﾌﾘｶﾞﾅと年齢の記載をお願い致します</w:t>
            </w:r>
            <w:r w:rsidR="00F56306" w:rsidRPr="00F56306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。</w:t>
            </w:r>
          </w:p>
        </w:tc>
      </w:tr>
    </w:tbl>
    <w:p w14:paraId="6F4A0CA0" w14:textId="2E693398" w:rsidR="0017589B" w:rsidRPr="007758B8" w:rsidRDefault="00F02F16" w:rsidP="00783385">
      <w:pPr>
        <w:jc w:val="center"/>
        <w:rPr>
          <w:rFonts w:ascii="ＭＳ Ｐゴシック" w:eastAsia="ＭＳ Ｐゴシック" w:hAnsi="ＭＳ Ｐゴシック"/>
          <w:b/>
          <w:spacing w:val="12"/>
          <w:sz w:val="32"/>
          <w:szCs w:val="32"/>
        </w:rPr>
      </w:pPr>
      <w:r w:rsidRPr="007758B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91919" wp14:editId="44574A0E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886450" cy="45719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6A8CE" id="正方形/長方形 4" o:spid="_x0000_s1026" style="position:absolute;left:0;text-align:left;margin-left:412.3pt;margin-top:29.95pt;width:463.5pt;height:3.6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申込先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pacing w:val="34"/>
          <w:w w:val="86"/>
          <w:sz w:val="32"/>
          <w:szCs w:val="32"/>
          <w:fitText w:val="562" w:id="-1494453760"/>
        </w:rPr>
        <w:t>FA</w:t>
      </w:r>
      <w:r w:rsidR="00F56306" w:rsidRPr="007758B8">
        <w:rPr>
          <w:rFonts w:ascii="ＭＳ Ｐゴシック" w:eastAsia="ＭＳ Ｐゴシック" w:hAnsi="ＭＳ Ｐゴシック" w:hint="eastAsia"/>
          <w:b/>
          <w:spacing w:val="1"/>
          <w:w w:val="86"/>
          <w:sz w:val="32"/>
          <w:szCs w:val="32"/>
          <w:fitText w:val="562" w:id="-1494453760"/>
        </w:rPr>
        <w:t>X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：04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266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7309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56306" w:rsidRPr="007758B8">
        <w:rPr>
          <w:rFonts w:ascii="ＭＳ Ｐゴシック" w:eastAsia="ＭＳ Ｐゴシック" w:hAnsi="ＭＳ Ｐゴシック" w:hint="eastAsia"/>
          <w:b/>
          <w:spacing w:val="22"/>
          <w:w w:val="94"/>
          <w:sz w:val="32"/>
          <w:szCs w:val="32"/>
          <w:fitText w:val="562" w:id="-1494453759"/>
        </w:rPr>
        <w:t>Mai</w:t>
      </w:r>
      <w:r w:rsidR="00F56306" w:rsidRPr="007758B8">
        <w:rPr>
          <w:rFonts w:ascii="ＭＳ Ｐゴシック" w:eastAsia="ＭＳ Ｐゴシック" w:hAnsi="ＭＳ Ｐゴシック" w:hint="eastAsia"/>
          <w:b/>
          <w:spacing w:val="3"/>
          <w:w w:val="94"/>
          <w:sz w:val="32"/>
          <w:szCs w:val="32"/>
          <w:fitText w:val="562" w:id="-1494453759"/>
        </w:rPr>
        <w:t>l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758B8" w:rsidRPr="007758B8">
        <w:rPr>
          <w:rFonts w:ascii="ＭＳ Ｐゴシック" w:eastAsia="ＭＳ Ｐゴシック" w:hAnsi="ＭＳ Ｐゴシック"/>
          <w:b/>
          <w:sz w:val="32"/>
          <w:szCs w:val="32"/>
        </w:rPr>
        <w:t>info@chiba-printing.or.jp</w:t>
      </w:r>
    </w:p>
    <w:sectPr w:rsidR="0017589B" w:rsidRPr="007758B8" w:rsidSect="00F04692">
      <w:footerReference w:type="default" r:id="rId12"/>
      <w:pgSz w:w="11907" w:h="16839" w:code="9"/>
      <w:pgMar w:top="1134" w:right="1440" w:bottom="1021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1101" w14:textId="77777777" w:rsidR="001455B3" w:rsidRDefault="001455B3">
      <w:pPr>
        <w:spacing w:after="0" w:line="240" w:lineRule="auto"/>
      </w:pPr>
      <w:r>
        <w:separator/>
      </w:r>
    </w:p>
  </w:endnote>
  <w:endnote w:type="continuationSeparator" w:id="0">
    <w:p w14:paraId="000CB014" w14:textId="77777777" w:rsidR="001455B3" w:rsidRDefault="0014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2C7AF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32BB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CCD2" w14:textId="77777777" w:rsidR="001455B3" w:rsidRDefault="001455B3">
      <w:pPr>
        <w:spacing w:after="0" w:line="240" w:lineRule="auto"/>
      </w:pPr>
      <w:r>
        <w:separator/>
      </w:r>
    </w:p>
  </w:footnote>
  <w:footnote w:type="continuationSeparator" w:id="0">
    <w:p w14:paraId="349A3E81" w14:textId="77777777" w:rsidR="001455B3" w:rsidRDefault="0014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26E5"/>
    <w:multiLevelType w:val="hybridMultilevel"/>
    <w:tmpl w:val="CDD4F000"/>
    <w:lvl w:ilvl="0" w:tplc="BAC2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96665785">
    <w:abstractNumId w:val="13"/>
  </w:num>
  <w:num w:numId="2" w16cid:durableId="902911420">
    <w:abstractNumId w:val="10"/>
  </w:num>
  <w:num w:numId="3" w16cid:durableId="1204564331">
    <w:abstractNumId w:val="12"/>
  </w:num>
  <w:num w:numId="4" w16cid:durableId="1839076435">
    <w:abstractNumId w:val="11"/>
  </w:num>
  <w:num w:numId="5" w16cid:durableId="848756965">
    <w:abstractNumId w:val="16"/>
  </w:num>
  <w:num w:numId="6" w16cid:durableId="1792868624">
    <w:abstractNumId w:val="17"/>
  </w:num>
  <w:num w:numId="7" w16cid:durableId="1302416827">
    <w:abstractNumId w:val="15"/>
  </w:num>
  <w:num w:numId="8" w16cid:durableId="735858960">
    <w:abstractNumId w:val="18"/>
  </w:num>
  <w:num w:numId="9" w16cid:durableId="1088766205">
    <w:abstractNumId w:val="9"/>
  </w:num>
  <w:num w:numId="10" w16cid:durableId="1218200300">
    <w:abstractNumId w:val="7"/>
  </w:num>
  <w:num w:numId="11" w16cid:durableId="380250835">
    <w:abstractNumId w:val="6"/>
  </w:num>
  <w:num w:numId="12" w16cid:durableId="1759061265">
    <w:abstractNumId w:val="5"/>
  </w:num>
  <w:num w:numId="13" w16cid:durableId="285819659">
    <w:abstractNumId w:val="4"/>
  </w:num>
  <w:num w:numId="14" w16cid:durableId="2137330525">
    <w:abstractNumId w:val="8"/>
  </w:num>
  <w:num w:numId="15" w16cid:durableId="1820608928">
    <w:abstractNumId w:val="3"/>
  </w:num>
  <w:num w:numId="16" w16cid:durableId="212542785">
    <w:abstractNumId w:val="2"/>
  </w:num>
  <w:num w:numId="17" w16cid:durableId="1711417831">
    <w:abstractNumId w:val="1"/>
  </w:num>
  <w:num w:numId="18" w16cid:durableId="705569238">
    <w:abstractNumId w:val="0"/>
  </w:num>
  <w:num w:numId="19" w16cid:durableId="129252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8F"/>
    <w:rsid w:val="0003205C"/>
    <w:rsid w:val="00044413"/>
    <w:rsid w:val="00060F32"/>
    <w:rsid w:val="00065DA7"/>
    <w:rsid w:val="00094722"/>
    <w:rsid w:val="000A34DF"/>
    <w:rsid w:val="000C3320"/>
    <w:rsid w:val="00132055"/>
    <w:rsid w:val="00132B24"/>
    <w:rsid w:val="00137AC8"/>
    <w:rsid w:val="001455B3"/>
    <w:rsid w:val="0014625A"/>
    <w:rsid w:val="001472F4"/>
    <w:rsid w:val="00167495"/>
    <w:rsid w:val="00174870"/>
    <w:rsid w:val="0017589B"/>
    <w:rsid w:val="00192CDD"/>
    <w:rsid w:val="00194DF6"/>
    <w:rsid w:val="00195CBE"/>
    <w:rsid w:val="001C5452"/>
    <w:rsid w:val="001E6A98"/>
    <w:rsid w:val="00220D89"/>
    <w:rsid w:val="00232ED3"/>
    <w:rsid w:val="00264F70"/>
    <w:rsid w:val="002737FE"/>
    <w:rsid w:val="00284B90"/>
    <w:rsid w:val="002E76E5"/>
    <w:rsid w:val="00326F8F"/>
    <w:rsid w:val="00331E52"/>
    <w:rsid w:val="0034164C"/>
    <w:rsid w:val="003603E0"/>
    <w:rsid w:val="003612A9"/>
    <w:rsid w:val="0036231B"/>
    <w:rsid w:val="00362EC9"/>
    <w:rsid w:val="003714B0"/>
    <w:rsid w:val="003834F1"/>
    <w:rsid w:val="0039320F"/>
    <w:rsid w:val="00394E63"/>
    <w:rsid w:val="00396C23"/>
    <w:rsid w:val="003D3703"/>
    <w:rsid w:val="003F6FCF"/>
    <w:rsid w:val="00437211"/>
    <w:rsid w:val="0045554E"/>
    <w:rsid w:val="0046247B"/>
    <w:rsid w:val="004805C2"/>
    <w:rsid w:val="0049605D"/>
    <w:rsid w:val="004C1129"/>
    <w:rsid w:val="004D5D0D"/>
    <w:rsid w:val="004E1AED"/>
    <w:rsid w:val="004E424C"/>
    <w:rsid w:val="005062FC"/>
    <w:rsid w:val="0053227A"/>
    <w:rsid w:val="005674FF"/>
    <w:rsid w:val="005C12A5"/>
    <w:rsid w:val="005D2DAF"/>
    <w:rsid w:val="005D5FAB"/>
    <w:rsid w:val="005E2819"/>
    <w:rsid w:val="005F0DE5"/>
    <w:rsid w:val="00607963"/>
    <w:rsid w:val="00632821"/>
    <w:rsid w:val="00636A29"/>
    <w:rsid w:val="0066679B"/>
    <w:rsid w:val="006704E6"/>
    <w:rsid w:val="006829F3"/>
    <w:rsid w:val="006C3C6F"/>
    <w:rsid w:val="00722423"/>
    <w:rsid w:val="00732BB5"/>
    <w:rsid w:val="00741AAC"/>
    <w:rsid w:val="00753BBB"/>
    <w:rsid w:val="00766683"/>
    <w:rsid w:val="007758B8"/>
    <w:rsid w:val="00783385"/>
    <w:rsid w:val="00793554"/>
    <w:rsid w:val="00794569"/>
    <w:rsid w:val="007A104D"/>
    <w:rsid w:val="007A3A90"/>
    <w:rsid w:val="007C0004"/>
    <w:rsid w:val="007D1A8C"/>
    <w:rsid w:val="007E6DB5"/>
    <w:rsid w:val="007F4EFC"/>
    <w:rsid w:val="00800AB4"/>
    <w:rsid w:val="00801A9D"/>
    <w:rsid w:val="00812090"/>
    <w:rsid w:val="00812466"/>
    <w:rsid w:val="0083311D"/>
    <w:rsid w:val="00833928"/>
    <w:rsid w:val="00844F6A"/>
    <w:rsid w:val="0085212D"/>
    <w:rsid w:val="00857100"/>
    <w:rsid w:val="008674FF"/>
    <w:rsid w:val="008B1EB2"/>
    <w:rsid w:val="008E452D"/>
    <w:rsid w:val="008F07FD"/>
    <w:rsid w:val="0090006C"/>
    <w:rsid w:val="00957BA8"/>
    <w:rsid w:val="009758DC"/>
    <w:rsid w:val="00977F7A"/>
    <w:rsid w:val="00984E09"/>
    <w:rsid w:val="00987CBF"/>
    <w:rsid w:val="009C4479"/>
    <w:rsid w:val="009C745D"/>
    <w:rsid w:val="009F5491"/>
    <w:rsid w:val="00A0225B"/>
    <w:rsid w:val="00A1310C"/>
    <w:rsid w:val="00A22CB8"/>
    <w:rsid w:val="00AB39F3"/>
    <w:rsid w:val="00AC1ED7"/>
    <w:rsid w:val="00AE562F"/>
    <w:rsid w:val="00AF2BD8"/>
    <w:rsid w:val="00B020AE"/>
    <w:rsid w:val="00B41040"/>
    <w:rsid w:val="00B7564B"/>
    <w:rsid w:val="00B83372"/>
    <w:rsid w:val="00BB07E8"/>
    <w:rsid w:val="00BB36C4"/>
    <w:rsid w:val="00BB66A8"/>
    <w:rsid w:val="00BC2F3E"/>
    <w:rsid w:val="00C0318F"/>
    <w:rsid w:val="00C061FB"/>
    <w:rsid w:val="00C0697D"/>
    <w:rsid w:val="00C4388F"/>
    <w:rsid w:val="00C91CF1"/>
    <w:rsid w:val="00CC3002"/>
    <w:rsid w:val="00CD10DD"/>
    <w:rsid w:val="00CD6571"/>
    <w:rsid w:val="00D1048C"/>
    <w:rsid w:val="00D16B9D"/>
    <w:rsid w:val="00D25E30"/>
    <w:rsid w:val="00D32A7F"/>
    <w:rsid w:val="00D47A97"/>
    <w:rsid w:val="00DA6A67"/>
    <w:rsid w:val="00DD06AF"/>
    <w:rsid w:val="00E133B8"/>
    <w:rsid w:val="00E409D5"/>
    <w:rsid w:val="00E80F5F"/>
    <w:rsid w:val="00E95351"/>
    <w:rsid w:val="00EB4AFD"/>
    <w:rsid w:val="00EC0AED"/>
    <w:rsid w:val="00ED4BFF"/>
    <w:rsid w:val="00EE6669"/>
    <w:rsid w:val="00EF159D"/>
    <w:rsid w:val="00EF41AF"/>
    <w:rsid w:val="00F02F16"/>
    <w:rsid w:val="00F03F21"/>
    <w:rsid w:val="00F04692"/>
    <w:rsid w:val="00F13C3B"/>
    <w:rsid w:val="00F24E0C"/>
    <w:rsid w:val="00F43A62"/>
    <w:rsid w:val="00F56306"/>
    <w:rsid w:val="00F6102B"/>
    <w:rsid w:val="00F9154E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B8AB"/>
  <w15:docId w15:val="{A82AB8C3-7EA0-43CD-8184-13CE6384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6DA92D" w:themeColor="text2" w:themeShade="BF"/>
        <w:left w:val="single" w:sz="24" w:space="0" w:color="6DA92D" w:themeColor="text2" w:themeShade="BF"/>
        <w:bottom w:val="single" w:sz="24" w:space="0" w:color="6DA92D" w:themeColor="text2" w:themeShade="BF"/>
        <w:right w:val="single" w:sz="24" w:space="0" w:color="6DA92D" w:themeColor="text2" w:themeShade="BF"/>
      </w:pBdr>
      <w:shd w:val="clear" w:color="auto" w:fill="6DA92D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E9F5DB" w:themeColor="text2" w:themeTint="33"/>
        <w:left w:val="single" w:sz="24" w:space="0" w:color="E9F5DB" w:themeColor="text2" w:themeTint="33"/>
        <w:bottom w:val="single" w:sz="24" w:space="0" w:color="E9F5DB" w:themeColor="text2" w:themeTint="33"/>
        <w:right w:val="single" w:sz="24" w:space="0" w:color="E9F5DB" w:themeColor="text2" w:themeTint="33"/>
      </w:pBdr>
      <w:shd w:val="clear" w:color="auto" w:fill="E9F5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92D050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92D050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92D050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92D050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6DA92D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E9F5DB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191919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B3B3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B3B300" w:themeColor="accent1" w:themeShade="80"/>
        <w:bottom w:val="single" w:sz="4" w:space="10" w:color="B3B300" w:themeColor="accent1" w:themeShade="80"/>
      </w:pBdr>
      <w:spacing w:before="360" w:after="360"/>
      <w:ind w:left="864" w:right="864"/>
      <w:jc w:val="center"/>
    </w:pPr>
    <w:rPr>
      <w:i/>
      <w:iCs/>
      <w:color w:val="B3B3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B3B3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B3B3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6DA92D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B3B300" w:themeColor="accent1" w:themeShade="80" w:shadow="1"/>
        <w:left w:val="single" w:sz="2" w:space="10" w:color="B3B300" w:themeColor="accent1" w:themeShade="80" w:shadow="1"/>
        <w:bottom w:val="single" w:sz="2" w:space="10" w:color="B3B300" w:themeColor="accent1" w:themeShade="80" w:shadow="1"/>
        <w:right w:val="single" w:sz="2" w:space="10" w:color="B3B300" w:themeColor="accent1" w:themeShade="80" w:shadow="1"/>
      </w:pBdr>
      <w:ind w:left="1152" w:right="1152"/>
    </w:pPr>
    <w:rPr>
      <w:i/>
      <w:iCs/>
      <w:color w:val="B3B3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444027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List Paragraph"/>
    <w:basedOn w:val="a"/>
    <w:uiPriority w:val="34"/>
    <w:unhideWhenUsed/>
    <w:qFormat/>
    <w:rsid w:val="003603E0"/>
    <w:pPr>
      <w:ind w:leftChars="400" w:left="840"/>
    </w:pPr>
  </w:style>
  <w:style w:type="table" w:styleId="11">
    <w:name w:val="Plain Table 1"/>
    <w:basedOn w:val="a1"/>
    <w:uiPriority w:val="41"/>
    <w:rsid w:val="003603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3">
    <w:name w:val="Hyperlink"/>
    <w:basedOn w:val="a0"/>
    <w:uiPriority w:val="99"/>
    <w:unhideWhenUsed/>
    <w:rsid w:val="0045554E"/>
    <w:rPr>
      <w:color w:val="DCF3FD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F0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ユーザー定義 10">
      <a:dk1>
        <a:sysClr val="windowText" lastClr="000000"/>
      </a:dk1>
      <a:lt1>
        <a:sysClr val="window" lastClr="FFFFFF"/>
      </a:lt1>
      <a:dk2>
        <a:srgbClr val="92D050"/>
      </a:dk2>
      <a:lt2>
        <a:srgbClr val="E2DFCC"/>
      </a:lt2>
      <a:accent1>
        <a:srgbClr val="FFFF66"/>
      </a:accent1>
      <a:accent2>
        <a:srgbClr val="FF0066"/>
      </a:accent2>
      <a:accent3>
        <a:srgbClr val="FFFF00"/>
      </a:accent3>
      <a:accent4>
        <a:srgbClr val="FFCC00"/>
      </a:accent4>
      <a:accent5>
        <a:srgbClr val="0066CC"/>
      </a:accent5>
      <a:accent6>
        <a:srgbClr val="51C3F9"/>
      </a:accent6>
      <a:hlink>
        <a:srgbClr val="DCF3FD"/>
      </a:hlink>
      <a:folHlink>
        <a:srgbClr val="977B2D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7A6F92E-E5E9-482B-9F1E-CB9BD56FC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千葉県印刷工業組合 千葉県印刷工業組合</cp:lastModifiedBy>
  <cp:revision>2</cp:revision>
  <cp:lastPrinted>2023-08-18T04:06:00Z</cp:lastPrinted>
  <dcterms:created xsi:type="dcterms:W3CDTF">2025-09-12T01:48:00Z</dcterms:created>
  <dcterms:modified xsi:type="dcterms:W3CDTF">2025-09-12T01:48:00Z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