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B5A2" w14:textId="061A9608" w:rsidR="00EF159D" w:rsidRDefault="00EF159D" w:rsidP="00C4388F">
      <w:pPr>
        <w:pStyle w:val="1"/>
        <w:jc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833928" w:rsidRPr="002E7A8D">
        <w:rPr>
          <w:rFonts w:ascii="ＭＳ Ｐゴシック" w:eastAsia="ＭＳ Ｐゴシック" w:hAnsi="ＭＳ Ｐゴシック" w:hint="eastAsia"/>
          <w:sz w:val="24"/>
          <w:szCs w:val="24"/>
        </w:rPr>
        <w:t>オンライン</w:t>
      </w:r>
      <w:r w:rsidR="00C4388F" w:rsidRPr="002E7A8D">
        <w:rPr>
          <w:rFonts w:ascii="ＭＳ Ｐゴシック" w:eastAsia="ＭＳ Ｐゴシック" w:hAnsi="ＭＳ Ｐゴシック" w:hint="eastAsia"/>
          <w:sz w:val="24"/>
          <w:szCs w:val="24"/>
        </w:rPr>
        <w:t>生産性向上支援訓練</w:t>
      </w:r>
      <w:r w:rsidR="00833928" w:rsidRPr="00C0697D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833928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</w:t>
      </w:r>
    </w:p>
    <w:p w14:paraId="30E4074C" w14:textId="1355655F" w:rsidR="00194DF6" w:rsidRPr="002E7A8D" w:rsidRDefault="00EF159D" w:rsidP="00C4388F">
      <w:pPr>
        <w:pStyle w:val="1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2E7A8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「</w:t>
      </w:r>
      <w:r w:rsidR="002E7A8D" w:rsidRPr="002E7A8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顧客満足向上のためのCS調査とデータ分析</w:t>
      </w:r>
      <w:r w:rsidRPr="002E7A8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」</w:t>
      </w:r>
      <w:r w:rsidRPr="002E7A8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セミナー</w:t>
      </w:r>
    </w:p>
    <w:p w14:paraId="549A8D2E" w14:textId="1E40758A" w:rsidR="0085212D" w:rsidRPr="00833928" w:rsidRDefault="002E7A8D" w:rsidP="0085212D">
      <w:pPr>
        <w:spacing w:line="0" w:lineRule="atLeast"/>
        <w:jc w:val="center"/>
        <w:rPr>
          <w:rFonts w:ascii="ＭＳ Ｐゴシック" w:eastAsia="ＭＳ Ｐゴシック" w:hAnsi="ＭＳ Ｐゴシック"/>
          <w:b/>
          <w:color w:val="003266" w:themeColor="accent5" w:themeShade="8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２</w:t>
      </w:r>
      <w:r w:rsidR="0085212D" w:rsidRPr="00833928">
        <w:rPr>
          <w:rFonts w:ascii="ＭＳ Ｐゴシック" w:eastAsia="ＭＳ Ｐゴシック" w:hAnsi="ＭＳ Ｐゴシック" w:hint="eastAsia"/>
          <w:b/>
          <w:noProof/>
          <w:color w:val="003266" w:themeColor="accent5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3532F" wp14:editId="471F6ECA">
                <wp:simplePos x="0" y="0"/>
                <wp:positionH relativeFrom="margin">
                  <wp:align>center</wp:align>
                </wp:positionH>
                <wp:positionV relativeFrom="paragraph">
                  <wp:posOffset>344104</wp:posOffset>
                </wp:positionV>
                <wp:extent cx="5886450" cy="45085"/>
                <wp:effectExtent l="0" t="0" r="1905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47E5C" id="正方形/長方形 1" o:spid="_x0000_s1026" style="position:absolute;left:0;text-align:left;margin-left:0;margin-top:27.1pt;width:463.5pt;height:3.5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" fillcolor="#51c3f9 [3209]" strokecolor="#51c3f9 [3209]" strokeweight="1pt">
                <w10:wrap anchorx="margin"/>
              </v:rect>
            </w:pict>
          </mc:Fallback>
        </mc:AlternateContent>
      </w:r>
      <w:r w:rsidR="00F56306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月</w:t>
      </w:r>
      <w:r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６</w:t>
      </w:r>
      <w:r w:rsidR="008E452D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日</w:t>
      </w:r>
      <w:r w:rsidR="007758B8">
        <w:rPr>
          <w:rFonts w:ascii="ＭＳ Ｐゴシック" w:eastAsia="ＭＳ Ｐゴシック" w:hAnsi="ＭＳ Ｐゴシック"/>
          <w:b/>
          <w:color w:val="003266" w:themeColor="accent5" w:themeShade="80"/>
          <w:sz w:val="28"/>
          <w:szCs w:val="28"/>
        </w:rPr>
        <w:t xml:space="preserve">  </w:t>
      </w:r>
      <w:r w:rsidR="0085212D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（</w:t>
      </w:r>
      <w:r w:rsidR="00132055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金</w:t>
      </w:r>
      <w:r w:rsidR="0085212D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）・</w:t>
      </w:r>
      <w:r w:rsidR="007758B8">
        <w:rPr>
          <w:rFonts w:ascii="ＭＳ Ｐゴシック" w:eastAsia="ＭＳ Ｐゴシック" w:hAnsi="ＭＳ Ｐゴシック"/>
          <w:b/>
          <w:color w:val="003266" w:themeColor="accent5" w:themeShade="80"/>
          <w:sz w:val="28"/>
          <w:szCs w:val="28"/>
        </w:rPr>
        <w:t xml:space="preserve">  </w:t>
      </w:r>
      <w:r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１３</w:t>
      </w:r>
      <w:r w:rsidR="00F56306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日（</w:t>
      </w:r>
      <w:r w:rsidR="00132055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金</w:t>
      </w:r>
      <w:r w:rsidR="00F56306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）</w:t>
      </w:r>
      <w:r w:rsidR="00DA6A67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 xml:space="preserve">　</w:t>
      </w:r>
      <w:r w:rsidR="0085212D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（全</w:t>
      </w:r>
      <w:r w:rsidR="00B7564B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２</w:t>
      </w:r>
      <w:r w:rsidR="0085212D" w:rsidRPr="00833928">
        <w:rPr>
          <w:rFonts w:ascii="ＭＳ Ｐゴシック" w:eastAsia="ＭＳ Ｐゴシック" w:hAnsi="ＭＳ Ｐゴシック" w:hint="eastAsia"/>
          <w:b/>
          <w:color w:val="003266" w:themeColor="accent5" w:themeShade="80"/>
          <w:sz w:val="28"/>
          <w:szCs w:val="28"/>
        </w:rPr>
        <w:t>回）</w:t>
      </w:r>
    </w:p>
    <w:p w14:paraId="022BAA13" w14:textId="2C434BB6" w:rsidR="00C4388F" w:rsidRPr="00833928" w:rsidRDefault="00F02F16" w:rsidP="00326F8F">
      <w:pPr>
        <w:jc w:val="center"/>
        <w:rPr>
          <w:rFonts w:ascii="ＭＳ Ｐゴシック" w:eastAsia="ＭＳ Ｐゴシック" w:hAnsi="ＭＳ Ｐゴシック"/>
          <w:b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sz w:val="20"/>
          <w:szCs w:val="20"/>
        </w:rPr>
        <w:t>事業取組団体</w:t>
      </w:r>
      <w:r w:rsidR="00783385" w:rsidRPr="00833928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</w:t>
      </w:r>
      <w:r w:rsidR="00B7564B">
        <w:rPr>
          <w:rFonts w:ascii="ＭＳ Ｐゴシック" w:eastAsia="ＭＳ Ｐゴシック" w:hAnsi="ＭＳ Ｐゴシック" w:hint="eastAsia"/>
          <w:b/>
          <w:sz w:val="20"/>
          <w:szCs w:val="20"/>
        </w:rPr>
        <w:t>千葉</w:t>
      </w:r>
      <w:r w:rsidR="00783385" w:rsidRPr="00833928">
        <w:rPr>
          <w:rFonts w:ascii="ＭＳ Ｐゴシック" w:eastAsia="ＭＳ Ｐゴシック" w:hAnsi="ＭＳ Ｐゴシック" w:hint="eastAsia"/>
          <w:b/>
          <w:sz w:val="20"/>
          <w:szCs w:val="20"/>
        </w:rPr>
        <w:t>県印刷工業組合</w:t>
      </w:r>
    </w:p>
    <w:p w14:paraId="700F80DE" w14:textId="4FBE0A20" w:rsidR="0085212D" w:rsidRPr="00833928" w:rsidRDefault="00C4388F" w:rsidP="004E1AED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0C3320">
        <w:rPr>
          <w:rFonts w:ascii="ＭＳ Ｐゴシック" w:eastAsia="ＭＳ Ｐゴシック" w:hAnsi="ＭＳ Ｐゴシック" w:hint="eastAsia"/>
          <w:b/>
          <w:bCs/>
          <w:sz w:val="20"/>
          <w:szCs w:val="20"/>
          <w:fitText w:val="804" w:id="-1253906940"/>
        </w:rPr>
        <w:t>講習日時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：　</w:t>
      </w:r>
      <w:bookmarkStart w:id="0" w:name="_Hlk133277149"/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令和</w:t>
      </w:r>
      <w:r w:rsidR="002E7A8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８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年</w:t>
      </w:r>
      <w:r w:rsidR="002E7A8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２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月</w:t>
      </w:r>
      <w:r w:rsidR="002E7A8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６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日（</w:t>
      </w:r>
      <w:r w:rsidR="0013205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金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  <w:r w:rsidR="0085212D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・</w:t>
      </w:r>
      <w:r w:rsidR="002E7A8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１３</w:t>
      </w:r>
      <w:r w:rsidR="0085212D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日（</w:t>
      </w:r>
      <w:r w:rsidR="0013205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金</w:t>
      </w:r>
      <w:r w:rsidR="00284B9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</w:p>
    <w:p w14:paraId="63592634" w14:textId="6039AB89" w:rsidR="0085212D" w:rsidRPr="00833928" w:rsidRDefault="00C4388F" w:rsidP="004E1AED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EF41A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　　　　　　</w:t>
      </w:r>
      <w:r w:rsidR="00EF159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</w:t>
      </w:r>
      <w:r w:rsidR="00732BB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４</w:t>
      </w:r>
      <w:r w:rsidR="00EF159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：００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～</w:t>
      </w:r>
      <w:r w:rsidR="00EF159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</w:t>
      </w:r>
      <w:r w:rsidR="00732BB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７</w:t>
      </w:r>
      <w:r w:rsidR="00EF159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：００</w:t>
      </w:r>
      <w:r w:rsidR="00EF41A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53227A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（</w:t>
      </w:r>
      <w:r w:rsidR="00EF41A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各日程とも</w:t>
      </w:r>
      <w:r w:rsidR="000C332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3</w:t>
      </w:r>
      <w:r w:rsidR="0053227A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時間</w:t>
      </w:r>
      <w:r w:rsidR="007A104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ずつ</w:t>
      </w:r>
      <w:r w:rsidR="0053227A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  <w:bookmarkEnd w:id="0"/>
      <w:r w:rsidR="000C332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　　　　　　　　</w:t>
      </w:r>
    </w:p>
    <w:p w14:paraId="4EAE69EF" w14:textId="1F9F312A" w:rsidR="00833928" w:rsidRPr="00833928" w:rsidRDefault="00833928" w:rsidP="00833928">
      <w:pPr>
        <w:spacing w:line="0" w:lineRule="atLeas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  <w:fitText w:val="804" w:id="-1253906941"/>
        </w:rPr>
        <w:t>配信場所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C4388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：　</w:t>
      </w:r>
      <w:r w:rsidR="000C332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千葉県印刷工業組合事務局</w:t>
      </w:r>
    </w:p>
    <w:p w14:paraId="02A78FB2" w14:textId="602D410C" w:rsidR="00C4388F" w:rsidRPr="00833928" w:rsidRDefault="00EF41AF" w:rsidP="00833928">
      <w:pPr>
        <w:spacing w:line="0" w:lineRule="atLeast"/>
        <w:ind w:firstLineChars="600" w:firstLine="1205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オンライン開催　（</w:t>
      </w:r>
      <w:r w:rsidR="00C0318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参加用URL</w:t>
      </w:r>
      <w:r w:rsidR="00C0318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は、</w:t>
      </w:r>
      <w:r w:rsidR="00AC1ED7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申込後、</w:t>
      </w:r>
      <w:r w:rsidR="00C0318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ご担当者様へ</w:t>
      </w:r>
      <w:r w:rsidR="00AC1ED7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お知らせ致します</w:t>
      </w:r>
      <w:r w:rsidR="00732BB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。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</w:p>
    <w:p w14:paraId="598A8613" w14:textId="3BC578A7" w:rsidR="002E7A8D" w:rsidRPr="00833928" w:rsidRDefault="00C4388F" w:rsidP="002E7A8D">
      <w:pPr>
        <w:ind w:left="1229" w:hangingChars="500" w:hanging="1229"/>
        <w:rPr>
          <w:rFonts w:ascii="ＭＳ Ｐゴシック" w:eastAsia="ＭＳ Ｐゴシック" w:hAnsi="ＭＳ Ｐゴシック" w:hint="eastAsia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pacing w:val="45"/>
          <w:sz w:val="20"/>
          <w:szCs w:val="20"/>
          <w:fitText w:val="804" w:id="-1253906942"/>
        </w:rPr>
        <w:t xml:space="preserve">内　　</w:t>
      </w:r>
      <w:r w:rsidRPr="00833928">
        <w:rPr>
          <w:rFonts w:ascii="ＭＳ Ｐゴシック" w:eastAsia="ＭＳ Ｐゴシック" w:hAnsi="ＭＳ Ｐゴシック" w:hint="eastAsia"/>
          <w:b/>
          <w:bCs/>
          <w:spacing w:val="1"/>
          <w:sz w:val="20"/>
          <w:szCs w:val="20"/>
          <w:fitText w:val="804" w:id="-1253906942"/>
        </w:rPr>
        <w:t>容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3F6FC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</w:t>
      </w:r>
      <w:r w:rsidR="000C332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2E7A8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AIで強化する顧客提案と効果検証の基本プロセスを学ぶ。特にGoogle Geminiの</w:t>
      </w:r>
      <w:proofErr w:type="spellStart"/>
      <w:r w:rsidR="002E7A8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NotobookLM</w:t>
      </w:r>
      <w:proofErr w:type="spellEnd"/>
      <w:r w:rsidR="002E7A8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を中心に社内に蓄積された資料や事例を整理・分析し、顧客提案の質を高める実践的手法を習得する。さらに、次の提案へ</w:t>
      </w:r>
      <w:r w:rsidR="00A6311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繋げる仕組みづくりを体験的に学ぶ。</w:t>
      </w:r>
    </w:p>
    <w:p w14:paraId="40F4BF21" w14:textId="08436DC3" w:rsidR="007758B8" w:rsidRPr="007758B8" w:rsidRDefault="00AF2BD8" w:rsidP="00732BB5">
      <w:pPr>
        <w:ind w:left="3617" w:hangingChars="600" w:hanging="3617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0C3320">
        <w:rPr>
          <w:rFonts w:ascii="ＭＳ Ｐゴシック" w:eastAsia="ＭＳ Ｐゴシック" w:hAnsi="ＭＳ Ｐゴシック" w:hint="eastAsia"/>
          <w:b/>
          <w:bCs/>
          <w:spacing w:val="402"/>
          <w:sz w:val="20"/>
          <w:szCs w:val="20"/>
          <w:fitText w:val="804" w:id="-1253906943"/>
        </w:rPr>
        <w:t>講</w:t>
      </w:r>
      <w:r w:rsidRPr="000C3320">
        <w:rPr>
          <w:rFonts w:ascii="ＭＳ Ｐゴシック" w:eastAsia="ＭＳ Ｐゴシック" w:hAnsi="ＭＳ Ｐゴシック" w:hint="eastAsia"/>
          <w:b/>
          <w:bCs/>
          <w:sz w:val="20"/>
          <w:szCs w:val="20"/>
          <w:fitText w:val="804" w:id="-1253906943"/>
        </w:rPr>
        <w:t>師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：　</w:t>
      </w:r>
      <w:r w:rsidR="0013205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小粥　将直　（㈱D&amp;Pメディア代表取締役）</w:t>
      </w:r>
      <w:r w:rsidR="007758B8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　　　　　　　　</w:t>
      </w:r>
    </w:p>
    <w:p w14:paraId="0C0E339F" w14:textId="7C4825FD" w:rsidR="00C4388F" w:rsidRPr="00833928" w:rsidRDefault="00833928" w:rsidP="004E1AED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pacing w:val="402"/>
          <w:sz w:val="20"/>
          <w:szCs w:val="20"/>
          <w:fitText w:val="804" w:id="-1253906939"/>
        </w:rPr>
        <w:t>定</w:t>
      </w:r>
      <w:r w:rsidRPr="00833928">
        <w:rPr>
          <w:rFonts w:ascii="ＭＳ Ｐゴシック" w:eastAsia="ＭＳ Ｐゴシック" w:hAnsi="ＭＳ Ｐゴシック" w:hint="eastAsia"/>
          <w:b/>
          <w:bCs/>
          <w:spacing w:val="1"/>
          <w:sz w:val="20"/>
          <w:szCs w:val="20"/>
          <w:fitText w:val="804" w:id="-1253906939"/>
        </w:rPr>
        <w:t>員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5674F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</w:t>
      </w:r>
      <w:r w:rsidR="00F56306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7758B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２</w:t>
      </w:r>
      <w:r w:rsidR="005674FF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０名（最少催行人数１５名）</w:t>
      </w:r>
    </w:p>
    <w:p w14:paraId="17DF1DAE" w14:textId="7B12A6A3" w:rsidR="005674FF" w:rsidRPr="00833928" w:rsidRDefault="005674FF" w:rsidP="004E1AED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pacing w:val="100"/>
          <w:sz w:val="20"/>
          <w:szCs w:val="20"/>
          <w:fitText w:val="804" w:id="-1253907199"/>
        </w:rPr>
        <w:t>受講</w:t>
      </w:r>
      <w:r w:rsidRPr="00833928">
        <w:rPr>
          <w:rFonts w:ascii="ＭＳ Ｐゴシック" w:eastAsia="ＭＳ Ｐゴシック" w:hAnsi="ＭＳ Ｐゴシック" w:hint="eastAsia"/>
          <w:b/>
          <w:bCs/>
          <w:spacing w:val="2"/>
          <w:sz w:val="20"/>
          <w:szCs w:val="20"/>
          <w:fitText w:val="804" w:id="-1253907199"/>
        </w:rPr>
        <w:t>料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</w:t>
      </w:r>
      <w:r w:rsidR="0046247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F945E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組合員 ： 無　料　　一般 ： ３，３００円</w:t>
      </w:r>
    </w:p>
    <w:p w14:paraId="6582482F" w14:textId="04D948A5" w:rsidR="005674FF" w:rsidRPr="00833928" w:rsidRDefault="005674FF" w:rsidP="004E1AED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  <w:fitText w:val="804" w:id="-1253907198"/>
        </w:rPr>
        <w:t>申込期限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</w:t>
      </w:r>
      <w:r w:rsidR="00F56306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令和</w:t>
      </w:r>
      <w:r w:rsidR="00A6311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８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年</w:t>
      </w:r>
      <w:r w:rsidR="002737F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月</w:t>
      </w:r>
      <w:r w:rsidR="00A6311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２２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日（</w:t>
      </w:r>
      <w:r w:rsidR="00A6311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木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</w:p>
    <w:p w14:paraId="52181591" w14:textId="1327BE5B" w:rsidR="00F43A62" w:rsidRPr="00326F8F" w:rsidRDefault="005674FF" w:rsidP="00326F8F">
      <w:pPr>
        <w:spacing w:after="120" w:line="0" w:lineRule="atLeast"/>
        <w:rPr>
          <w:rFonts w:ascii="ＭＳ Ｐ明朝" w:eastAsia="ＭＳ Ｐ明朝" w:hAnsi="ＭＳ Ｐ明朝"/>
          <w:b/>
          <w:bCs/>
          <w:sz w:val="20"/>
          <w:szCs w:val="20"/>
        </w:rPr>
      </w:pPr>
      <w:r w:rsidRPr="00326F8F">
        <w:rPr>
          <w:rFonts w:ascii="ＭＳ Ｐゴシック" w:eastAsia="ＭＳ Ｐゴシック" w:hAnsi="ＭＳ Ｐゴシック" w:hint="eastAsia"/>
          <w:b/>
          <w:bCs/>
          <w:sz w:val="20"/>
          <w:szCs w:val="20"/>
          <w:fitText w:val="804" w:id="-1253906944"/>
        </w:rPr>
        <w:t>申込方法</w:t>
      </w:r>
      <w:r w:rsidR="00783385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：</w:t>
      </w:r>
      <w:r w:rsidR="00F56306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下記申込書</w:t>
      </w:r>
      <w:r w:rsidR="00C061FB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にて、</w:t>
      </w:r>
      <w:r w:rsidR="007758B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千葉</w:t>
      </w:r>
      <w:r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県印刷工業組合</w:t>
      </w:r>
      <w:r w:rsidR="00C061FB" w:rsidRPr="0083392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宛にFAX又はメールでお申し込みください。　</w:t>
      </w:r>
    </w:p>
    <w:p w14:paraId="12C52AF2" w14:textId="2F099C81" w:rsidR="007D1A8C" w:rsidRDefault="0039320F" w:rsidP="00326F8F">
      <w:pPr>
        <w:spacing w:after="120" w:line="0" w:lineRule="atLeast"/>
        <w:rPr>
          <w:rFonts w:ascii="ＭＳ Ｐ明朝" w:eastAsia="ＭＳ Ｐ明朝" w:hAnsi="ＭＳ Ｐ明朝" w:cs="Tahoma"/>
          <w:sz w:val="18"/>
          <w:szCs w:val="18"/>
        </w:rPr>
      </w:pPr>
      <w:r w:rsidRPr="007D1A8C">
        <w:rPr>
          <w:rFonts w:hint="eastAsia"/>
          <w:sz w:val="18"/>
          <w:szCs w:val="18"/>
        </w:rPr>
        <w:t>※生産性向上支援訓練は、地域の中小企業の生産性向上に関する課題やニ</w:t>
      </w:r>
      <w:r w:rsidRPr="00732BB5">
        <w:rPr>
          <w:rFonts w:ascii="ＭＳ 明朝" w:eastAsia="ＭＳ 明朝" w:hAnsi="ＭＳ 明朝" w:hint="eastAsia"/>
          <w:sz w:val="18"/>
          <w:szCs w:val="18"/>
        </w:rPr>
        <w:t>ー</w:t>
      </w:r>
      <w:r w:rsidRPr="007D1A8C">
        <w:rPr>
          <w:rFonts w:hint="eastAsia"/>
          <w:sz w:val="18"/>
          <w:szCs w:val="18"/>
        </w:rPr>
        <w:t>ズに対応した知識・スキルを習得するための公的な職業訓練です。今回、千葉県印刷工業組合が事業取組団体としての選定を受け、独立行政法人高齢・障害・求職者雇用支援機構千葉支部千葉職業能力開発促進センタ</w:t>
      </w:r>
      <w:r w:rsidRPr="00732BB5">
        <w:rPr>
          <w:rFonts w:ascii="ＭＳ 明朝" w:eastAsia="ＭＳ 明朝" w:hAnsi="ＭＳ 明朝" w:hint="eastAsia"/>
          <w:sz w:val="18"/>
          <w:szCs w:val="18"/>
        </w:rPr>
        <w:t>ー</w:t>
      </w:r>
      <w:r w:rsidRPr="007D1A8C">
        <w:rPr>
          <w:rFonts w:hint="eastAsia"/>
          <w:sz w:val="18"/>
          <w:szCs w:val="18"/>
        </w:rPr>
        <w:t>（ポリテクセンタ</w:t>
      </w:r>
      <w:r w:rsidRPr="00732BB5">
        <w:rPr>
          <w:rFonts w:ascii="ＭＳ 明朝" w:eastAsia="ＭＳ 明朝" w:hAnsi="ＭＳ 明朝" w:hint="eastAsia"/>
          <w:sz w:val="18"/>
          <w:szCs w:val="18"/>
        </w:rPr>
        <w:t>ー</w:t>
      </w:r>
      <w:r w:rsidRPr="007D1A8C">
        <w:rPr>
          <w:rFonts w:hint="eastAsia"/>
          <w:sz w:val="18"/>
          <w:szCs w:val="18"/>
        </w:rPr>
        <w:t>千葉）からの業務委託により実施するものです。</w:t>
      </w:r>
      <w:r w:rsidR="00326F8F" w:rsidRPr="007D1A8C">
        <w:rPr>
          <w:rFonts w:ascii="ＭＳ Ｐ明朝" w:eastAsia="ＭＳ Ｐ明朝" w:hAnsi="ＭＳ Ｐ明朝" w:cs="Tahoma" w:hint="eastAsia"/>
          <w:sz w:val="18"/>
          <w:szCs w:val="18"/>
        </w:rPr>
        <w:t xml:space="preserve">　　</w:t>
      </w:r>
    </w:p>
    <w:p w14:paraId="672B1749" w14:textId="1EC5D310" w:rsidR="007D1A8C" w:rsidRDefault="007D1A8C" w:rsidP="00326F8F">
      <w:pPr>
        <w:spacing w:after="120" w:line="0" w:lineRule="atLeast"/>
        <w:rPr>
          <w:rFonts w:ascii="ＭＳ Ｐ明朝" w:eastAsia="ＭＳ Ｐ明朝" w:hAnsi="ＭＳ Ｐ明朝" w:cs="Tahom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66609FD" wp14:editId="4A39D80F">
            <wp:simplePos x="0" y="0"/>
            <wp:positionH relativeFrom="column">
              <wp:posOffset>1586230</wp:posOffset>
            </wp:positionH>
            <wp:positionV relativeFrom="paragraph">
              <wp:posOffset>7620</wp:posOffset>
            </wp:positionV>
            <wp:extent cx="2704424" cy="3619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⑥　ポリテク千葉ロゴマーク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24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明朝" w:eastAsia="ＭＳ Ｐ明朝" w:hAnsi="ＭＳ Ｐ明朝" w:cs="Tahoma" w:hint="eastAsia"/>
          <w:sz w:val="18"/>
          <w:szCs w:val="18"/>
        </w:rPr>
        <w:t xml:space="preserve">　　　　　　　　　　　　　　　　　　</w:t>
      </w:r>
    </w:p>
    <w:p w14:paraId="5678C581" w14:textId="2BE698F2" w:rsidR="00326F8F" w:rsidRPr="007D1A8C" w:rsidRDefault="00326F8F" w:rsidP="00326F8F">
      <w:pPr>
        <w:spacing w:after="120" w:line="0" w:lineRule="atLeast"/>
        <w:rPr>
          <w:rFonts w:ascii="ＭＳ Ｐ明朝" w:eastAsia="ＭＳ Ｐ明朝" w:hAnsi="ＭＳ Ｐ明朝" w:cs="Tahoma"/>
          <w:sz w:val="18"/>
          <w:szCs w:val="18"/>
        </w:rPr>
      </w:pPr>
      <w:r w:rsidRPr="007D1A8C">
        <w:rPr>
          <w:rFonts w:ascii="ＭＳ Ｐ明朝" w:eastAsia="ＭＳ Ｐ明朝" w:hAnsi="ＭＳ Ｐ明朝" w:cs="Tahoma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0ACF156" w14:textId="7ED71D04" w:rsidR="00F56306" w:rsidRPr="00D16B9D" w:rsidRDefault="00E409D5" w:rsidP="00326F8F">
      <w:pPr>
        <w:rPr>
          <w:rFonts w:ascii="ＭＳ Ｐゴシック" w:eastAsia="ＭＳ Ｐゴシック" w:hAnsi="ＭＳ Ｐゴシック"/>
          <w:b/>
          <w:sz w:val="21"/>
          <w:szCs w:val="21"/>
        </w:rPr>
      </w:pPr>
      <w:r w:rsidRPr="00D16B9D">
        <w:rPr>
          <w:rFonts w:ascii="ＭＳ Ｐゴシック" w:eastAsia="ＭＳ Ｐゴシック" w:hAnsi="ＭＳ Ｐゴシック" w:hint="eastAsia"/>
          <w:b/>
          <w:noProof/>
          <w:color w:val="003266" w:themeColor="accent5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E03D9" wp14:editId="3AEA45F5">
                <wp:simplePos x="0" y="0"/>
                <wp:positionH relativeFrom="margin">
                  <wp:align>right</wp:align>
                </wp:positionH>
                <wp:positionV relativeFrom="paragraph">
                  <wp:posOffset>297902</wp:posOffset>
                </wp:positionV>
                <wp:extent cx="5886450" cy="45719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5719"/>
                        </a:xfrm>
                        <a:prstGeom prst="rect">
                          <a:avLst/>
                        </a:prstGeom>
                        <a:solidFill>
                          <a:srgbClr val="51C3F9"/>
                        </a:solidFill>
                        <a:ln w="12700" cap="flat" cmpd="sng" algn="ctr">
                          <a:solidFill>
                            <a:srgbClr val="51C3F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8D3AE" id="正方形/長方形 3" o:spid="_x0000_s1026" style="position:absolute;left:0;text-align:left;margin-left:412.3pt;margin-top:23.45pt;width:463.5pt;height:3.6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" fillcolor="#51c3f9" strokecolor="#51c3f9" strokeweight="1pt">
                <w10:wrap anchorx="margin"/>
              </v:rect>
            </w:pict>
          </mc:Fallback>
        </mc:AlternateContent>
      </w:r>
      <w:r w:rsidR="00F43A62" w:rsidRPr="00D16B9D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EF41AF" w:rsidRPr="00D16B9D">
        <w:rPr>
          <w:rFonts w:ascii="ＭＳ Ｐゴシック" w:eastAsia="ＭＳ Ｐゴシック" w:hAnsi="ＭＳ Ｐゴシック" w:hint="eastAsia"/>
          <w:b/>
          <w:color w:val="003266" w:themeColor="accent5" w:themeShade="80"/>
          <w:sz w:val="21"/>
          <w:szCs w:val="21"/>
        </w:rPr>
        <w:t>「</w:t>
      </w:r>
      <w:r w:rsidR="00A63115">
        <w:rPr>
          <w:rFonts w:ascii="ＭＳ Ｐゴシック" w:eastAsia="ＭＳ Ｐゴシック" w:hAnsi="ＭＳ Ｐゴシック" w:hint="eastAsia"/>
          <w:b/>
          <w:color w:val="003266" w:themeColor="accent5" w:themeShade="80"/>
          <w:sz w:val="21"/>
          <w:szCs w:val="21"/>
        </w:rPr>
        <w:t>顧客満足向上のためのCS調査とデータ分析</w:t>
      </w:r>
      <w:r w:rsidR="00EF41AF" w:rsidRPr="00D16B9D">
        <w:rPr>
          <w:rFonts w:ascii="ＭＳ Ｐゴシック" w:eastAsia="ＭＳ Ｐゴシック" w:hAnsi="ＭＳ Ｐゴシック" w:hint="eastAsia"/>
          <w:b/>
          <w:color w:val="003266" w:themeColor="accent5" w:themeShade="80"/>
          <w:sz w:val="21"/>
          <w:szCs w:val="21"/>
        </w:rPr>
        <w:t>」セミナー（全</w:t>
      </w:r>
      <w:r w:rsidR="007758B8" w:rsidRPr="00D16B9D">
        <w:rPr>
          <w:rFonts w:ascii="ＭＳ Ｐゴシック" w:eastAsia="ＭＳ Ｐゴシック" w:hAnsi="ＭＳ Ｐゴシック" w:hint="eastAsia"/>
          <w:b/>
          <w:color w:val="003266" w:themeColor="accent5" w:themeShade="80"/>
          <w:sz w:val="21"/>
          <w:szCs w:val="21"/>
        </w:rPr>
        <w:t>２</w:t>
      </w:r>
      <w:r w:rsidR="00EF41AF" w:rsidRPr="00D16B9D">
        <w:rPr>
          <w:rFonts w:ascii="ＭＳ Ｐゴシック" w:eastAsia="ＭＳ Ｐゴシック" w:hAnsi="ＭＳ Ｐゴシック" w:hint="eastAsia"/>
          <w:b/>
          <w:color w:val="003266" w:themeColor="accent5" w:themeShade="80"/>
          <w:sz w:val="21"/>
          <w:szCs w:val="21"/>
        </w:rPr>
        <w:t>回）</w:t>
      </w:r>
      <w:r w:rsidR="004D5D0D" w:rsidRPr="00D16B9D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F56306" w:rsidRPr="00D16B9D">
        <w:rPr>
          <w:rFonts w:ascii="ＭＳ Ｐゴシック" w:eastAsia="ＭＳ Ｐゴシック" w:hAnsi="ＭＳ Ｐゴシック" w:hint="eastAsia"/>
          <w:b/>
          <w:sz w:val="21"/>
          <w:szCs w:val="21"/>
        </w:rPr>
        <w:t>申込期限：令和</w:t>
      </w:r>
      <w:r w:rsidR="00A63115">
        <w:rPr>
          <w:rFonts w:ascii="ＭＳ Ｐゴシック" w:eastAsia="ＭＳ Ｐゴシック" w:hAnsi="ＭＳ Ｐゴシック" w:hint="eastAsia"/>
          <w:b/>
          <w:sz w:val="21"/>
          <w:szCs w:val="21"/>
        </w:rPr>
        <w:t>８</w:t>
      </w:r>
      <w:r w:rsidR="00F56306" w:rsidRPr="00D16B9D">
        <w:rPr>
          <w:rFonts w:ascii="ＭＳ Ｐゴシック" w:eastAsia="ＭＳ Ｐゴシック" w:hAnsi="ＭＳ Ｐゴシック" w:hint="eastAsia"/>
          <w:b/>
          <w:sz w:val="21"/>
          <w:szCs w:val="21"/>
        </w:rPr>
        <w:t>年</w:t>
      </w:r>
      <w:r w:rsidR="00D16B9D">
        <w:rPr>
          <w:rFonts w:ascii="ＭＳ Ｐゴシック" w:eastAsia="ＭＳ Ｐゴシック" w:hAnsi="ＭＳ Ｐゴシック" w:hint="eastAsia"/>
          <w:b/>
          <w:sz w:val="21"/>
          <w:szCs w:val="21"/>
        </w:rPr>
        <w:t>１</w:t>
      </w:r>
      <w:r w:rsidR="00F56306" w:rsidRPr="00D16B9D">
        <w:rPr>
          <w:rFonts w:ascii="ＭＳ Ｐゴシック" w:eastAsia="ＭＳ Ｐゴシック" w:hAnsi="ＭＳ Ｐゴシック" w:hint="eastAsia"/>
          <w:b/>
          <w:sz w:val="21"/>
          <w:szCs w:val="21"/>
        </w:rPr>
        <w:t>月</w:t>
      </w:r>
      <w:r w:rsidR="00A63115">
        <w:rPr>
          <w:rFonts w:ascii="ＭＳ Ｐゴシック" w:eastAsia="ＭＳ Ｐゴシック" w:hAnsi="ＭＳ Ｐゴシック" w:hint="eastAsia"/>
          <w:b/>
          <w:sz w:val="21"/>
          <w:szCs w:val="21"/>
        </w:rPr>
        <w:t>２２</w:t>
      </w:r>
      <w:r w:rsidR="00F56306" w:rsidRPr="00D16B9D">
        <w:rPr>
          <w:rFonts w:ascii="ＭＳ Ｐゴシック" w:eastAsia="ＭＳ Ｐゴシック" w:hAnsi="ＭＳ Ｐゴシック" w:hint="eastAsia"/>
          <w:b/>
          <w:sz w:val="21"/>
          <w:szCs w:val="21"/>
        </w:rPr>
        <w:t>日（</w:t>
      </w:r>
      <w:r w:rsidR="00A63115">
        <w:rPr>
          <w:rFonts w:ascii="ＭＳ Ｐゴシック" w:eastAsia="ＭＳ Ｐゴシック" w:hAnsi="ＭＳ Ｐゴシック" w:hint="eastAsia"/>
          <w:b/>
          <w:sz w:val="21"/>
          <w:szCs w:val="21"/>
        </w:rPr>
        <w:t>木</w:t>
      </w:r>
      <w:r w:rsidR="00F56306" w:rsidRPr="00D16B9D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）　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7589B" w:rsidRPr="00C0697D" w14:paraId="3013B43F" w14:textId="77777777" w:rsidTr="00360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67548232" w14:textId="2769589E" w:rsidR="0017589B" w:rsidRPr="00C0697D" w:rsidRDefault="0017589B" w:rsidP="0017589B">
            <w:pPr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>貴社名</w:t>
            </w:r>
          </w:p>
        </w:tc>
      </w:tr>
      <w:tr w:rsidR="0017589B" w:rsidRPr="00C0697D" w14:paraId="576EF4B1" w14:textId="77777777" w:rsidTr="00360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7EF6A6EE" w14:textId="518494C8" w:rsidR="0017589B" w:rsidRPr="00C0697D" w:rsidRDefault="0017589B" w:rsidP="003603E0">
            <w:pPr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 xml:space="preserve">担当者　　　　　　　　　　</w:t>
            </w:r>
            <w:r w:rsidR="00AC1ED7">
              <w:rPr>
                <w:rFonts w:ascii="ＭＳ Ｐゴシック" w:eastAsia="ＭＳ Ｐゴシック" w:hAnsi="ＭＳ Ｐゴシック" w:hint="eastAsia"/>
              </w:rPr>
              <w:t xml:space="preserve">　　　　　　　　　（E</w:t>
            </w:r>
            <w:r w:rsidR="00AC1ED7">
              <w:rPr>
                <w:rFonts w:ascii="ＭＳ Ｐゴシック" w:eastAsia="ＭＳ Ｐゴシック" w:hAnsi="ＭＳ Ｐゴシック"/>
              </w:rPr>
              <w:t xml:space="preserve">-mail　　　　　　　　　　　　　　　　　　　　　　　　　　　　　　</w:t>
            </w:r>
            <w:r w:rsidR="00AC1ED7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17589B" w:rsidRPr="00C0697D" w14:paraId="6DD31FE2" w14:textId="77777777" w:rsidTr="0036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56AE0A6F" w14:textId="04616220" w:rsidR="0017589B" w:rsidRPr="00C0697D" w:rsidRDefault="0017589B" w:rsidP="0017589B">
            <w:pPr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</w:tr>
      <w:tr w:rsidR="0017589B" w:rsidRPr="00C0697D" w14:paraId="2985C16A" w14:textId="77777777" w:rsidTr="00360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577B1FF4" w14:textId="4F51396A" w:rsidR="0017589B" w:rsidRPr="00C0697D" w:rsidRDefault="003603E0" w:rsidP="003603E0">
            <w:pPr>
              <w:rPr>
                <w:rFonts w:ascii="ＭＳ Ｐゴシック" w:eastAsia="ＭＳ Ｐゴシック" w:hAnsi="ＭＳ Ｐゴシック"/>
              </w:rPr>
            </w:pPr>
            <w:r w:rsidRPr="00394E63">
              <w:rPr>
                <w:rFonts w:ascii="ＭＳ Ｐゴシック" w:eastAsia="ＭＳ Ｐゴシック" w:hAnsi="ＭＳ Ｐゴシック" w:hint="eastAsia"/>
                <w:spacing w:val="142"/>
                <w:fitText w:val="660" w:id="-2020951552"/>
              </w:rPr>
              <w:t>TE</w:t>
            </w:r>
            <w:r w:rsidRPr="00394E63">
              <w:rPr>
                <w:rFonts w:ascii="ＭＳ Ｐゴシック" w:eastAsia="ＭＳ Ｐゴシック" w:hAnsi="ＭＳ Ｐゴシック" w:hint="eastAsia"/>
                <w:spacing w:val="1"/>
                <w:fitText w:val="660" w:id="-2020951552"/>
              </w:rPr>
              <w:t>L</w:t>
            </w:r>
            <w:r w:rsidRPr="00C0697D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</w:t>
            </w:r>
            <w:r w:rsidRPr="00394E63">
              <w:rPr>
                <w:rFonts w:ascii="ＭＳ Ｐゴシック" w:eastAsia="ＭＳ Ｐゴシック" w:hAnsi="ＭＳ Ｐゴシック" w:hint="eastAsia"/>
                <w:spacing w:val="132"/>
                <w:fitText w:val="660" w:id="-2020951551"/>
              </w:rPr>
              <w:t>FA</w:t>
            </w:r>
            <w:r w:rsidRPr="00394E63">
              <w:rPr>
                <w:rFonts w:ascii="ＭＳ Ｐゴシック" w:eastAsia="ＭＳ Ｐゴシック" w:hAnsi="ＭＳ Ｐゴシック" w:hint="eastAsia"/>
                <w:spacing w:val="1"/>
                <w:fitText w:val="660" w:id="-2020951551"/>
              </w:rPr>
              <w:t>X</w:t>
            </w:r>
          </w:p>
        </w:tc>
      </w:tr>
      <w:tr w:rsidR="003603E0" w:rsidRPr="00C0697D" w14:paraId="0BCC985E" w14:textId="77777777" w:rsidTr="0036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0B59B6F5" w14:textId="0824C782" w:rsidR="003603E0" w:rsidRPr="00C0697D" w:rsidRDefault="003603E0" w:rsidP="003603E0">
            <w:pPr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>受講者（氏名・ふりがな・年齢）</w:t>
            </w:r>
          </w:p>
        </w:tc>
      </w:tr>
      <w:tr w:rsidR="003603E0" w:rsidRPr="00C0697D" w14:paraId="27433545" w14:textId="77777777" w:rsidTr="00360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42FE0CF0" w14:textId="49D6D09E" w:rsidR="003603E0" w:rsidRPr="00C0697D" w:rsidRDefault="003603E0" w:rsidP="003603E0">
            <w:pPr>
              <w:pStyle w:val="aff2"/>
              <w:numPr>
                <w:ilvl w:val="0"/>
                <w:numId w:val="19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ﾌﾘｶﾞﾅ（　　　　　　　　　　　　　）　　　　　年齢（　　　　　　　歳）</w:t>
            </w:r>
          </w:p>
        </w:tc>
      </w:tr>
      <w:tr w:rsidR="003603E0" w:rsidRPr="00C0697D" w14:paraId="5F4B9257" w14:textId="77777777" w:rsidTr="0036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585F68FD" w14:textId="0F7F95A1" w:rsidR="003603E0" w:rsidRPr="00C0697D" w:rsidRDefault="003603E0" w:rsidP="003603E0">
            <w:pPr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>2. 　　　　　　　　　　　　　　　　　　　　　ﾌﾘｶﾞﾅ（　　　　　　　　　　　　　）　　　　　年齢（　　　　　　　歳）</w:t>
            </w:r>
          </w:p>
        </w:tc>
      </w:tr>
      <w:tr w:rsidR="003603E0" w:rsidRPr="00C0697D" w14:paraId="5AC66D00" w14:textId="77777777" w:rsidTr="00360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713A0B0A" w14:textId="224938AD" w:rsidR="003603E0" w:rsidRPr="00C0697D" w:rsidRDefault="003603E0" w:rsidP="003603E0">
            <w:pPr>
              <w:rPr>
                <w:rFonts w:ascii="ＭＳ Ｐゴシック" w:eastAsia="ＭＳ Ｐゴシック" w:hAnsi="ＭＳ Ｐゴシック"/>
              </w:rPr>
            </w:pPr>
            <w:r w:rsidRPr="00C0697D">
              <w:rPr>
                <w:rFonts w:ascii="ＭＳ Ｐゴシック" w:eastAsia="ＭＳ Ｐゴシック" w:hAnsi="ＭＳ Ｐゴシック" w:hint="eastAsia"/>
              </w:rPr>
              <w:t>3. 　　　　　　　　　　　　　　　　　　　　　ﾌﾘｶﾞﾅ（　　　　　　　　　　　　　）　　　　　年齢（　　　　　　　歳）</w:t>
            </w:r>
          </w:p>
        </w:tc>
      </w:tr>
      <w:tr w:rsidR="003603E0" w:rsidRPr="00C0697D" w14:paraId="48EE0BDE" w14:textId="77777777" w:rsidTr="0036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1EDABF6A" w14:textId="63CBB859" w:rsidR="003603E0" w:rsidRPr="00F56306" w:rsidRDefault="003603E0" w:rsidP="00F5630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4E63">
              <w:rPr>
                <w:rFonts w:ascii="ＭＳ Ｐゴシック" w:eastAsia="ＭＳ Ｐゴシック" w:hAnsi="ＭＳ Ｐゴシック" w:hint="eastAsia"/>
                <w:spacing w:val="218"/>
                <w:fitText w:val="660" w:id="-2020950016"/>
              </w:rPr>
              <w:t>合</w:t>
            </w:r>
            <w:r w:rsidRPr="00394E63">
              <w:rPr>
                <w:rFonts w:ascii="ＭＳ Ｐゴシック" w:eastAsia="ＭＳ Ｐゴシック" w:hAnsi="ＭＳ Ｐゴシック" w:hint="eastAsia"/>
                <w:spacing w:val="1"/>
                <w:fitText w:val="660" w:id="-2020950016"/>
              </w:rPr>
              <w:t>計</w:t>
            </w:r>
            <w:r w:rsidRPr="00C069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5554E" w:rsidRPr="00C069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069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5554E" w:rsidRPr="00C0697D">
              <w:rPr>
                <w:rFonts w:ascii="ＭＳ Ｐゴシック" w:eastAsia="ＭＳ Ｐゴシック" w:hAnsi="ＭＳ Ｐゴシック" w:hint="eastAsia"/>
              </w:rPr>
              <w:t>（</w:t>
            </w:r>
            <w:r w:rsidRPr="00C069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5554E" w:rsidRPr="00C0697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0697D">
              <w:rPr>
                <w:rFonts w:ascii="ＭＳ Ｐゴシック" w:eastAsia="ＭＳ Ｐゴシック" w:hAnsi="ＭＳ Ｐゴシック" w:hint="eastAsia"/>
              </w:rPr>
              <w:t xml:space="preserve">　　　名</w:t>
            </w:r>
            <w:r w:rsidR="0045554E" w:rsidRPr="00C0697D">
              <w:rPr>
                <w:rFonts w:ascii="ＭＳ Ｐゴシック" w:eastAsia="ＭＳ Ｐゴシック" w:hAnsi="ＭＳ Ｐゴシック" w:hint="eastAsia"/>
              </w:rPr>
              <w:t>）</w:t>
            </w:r>
            <w:r w:rsidR="00F5630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56306" w:rsidRPr="00F56306"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>※必ずﾌﾘｶﾞﾅと年齢の記載をお願い致します</w:t>
            </w:r>
            <w:r w:rsidR="00F56306" w:rsidRPr="00F56306">
              <w:rPr>
                <w:rFonts w:ascii="ＭＳ Ｐ明朝" w:eastAsia="ＭＳ Ｐ明朝" w:hAnsi="ＭＳ Ｐ明朝" w:hint="eastAsia"/>
                <w:b w:val="0"/>
                <w:bCs w:val="0"/>
                <w:sz w:val="18"/>
                <w:szCs w:val="18"/>
              </w:rPr>
              <w:t>。</w:t>
            </w:r>
          </w:p>
        </w:tc>
      </w:tr>
    </w:tbl>
    <w:p w14:paraId="6F4A0CA0" w14:textId="2E693398" w:rsidR="0017589B" w:rsidRPr="007758B8" w:rsidRDefault="00F02F16" w:rsidP="00783385">
      <w:pPr>
        <w:jc w:val="center"/>
        <w:rPr>
          <w:rFonts w:ascii="ＭＳ Ｐゴシック" w:eastAsia="ＭＳ Ｐゴシック" w:hAnsi="ＭＳ Ｐゴシック"/>
          <w:b/>
          <w:spacing w:val="12"/>
          <w:sz w:val="32"/>
          <w:szCs w:val="32"/>
        </w:rPr>
      </w:pPr>
      <w:r w:rsidRPr="007758B8">
        <w:rPr>
          <w:rFonts w:ascii="ＭＳ Ｐゴシック" w:eastAsia="ＭＳ Ｐゴシック" w:hAnsi="ＭＳ Ｐゴシック" w:hint="eastAsia"/>
          <w:b/>
          <w:noProof/>
          <w:color w:val="003266" w:themeColor="accent5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791919" wp14:editId="44574A0E">
                <wp:simplePos x="0" y="0"/>
                <wp:positionH relativeFrom="margin">
                  <wp:align>right</wp:align>
                </wp:positionH>
                <wp:positionV relativeFrom="paragraph">
                  <wp:posOffset>380365</wp:posOffset>
                </wp:positionV>
                <wp:extent cx="5886450" cy="45719"/>
                <wp:effectExtent l="0" t="0" r="19050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5719"/>
                        </a:xfrm>
                        <a:prstGeom prst="rect">
                          <a:avLst/>
                        </a:prstGeom>
                        <a:solidFill>
                          <a:srgbClr val="51C3F9"/>
                        </a:solidFill>
                        <a:ln w="12700" cap="flat" cmpd="sng" algn="ctr">
                          <a:solidFill>
                            <a:srgbClr val="51C3F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6A8CE" id="正方形/長方形 4" o:spid="_x0000_s1026" style="position:absolute;left:0;text-align:left;margin-left:412.3pt;margin-top:29.95pt;width:463.5pt;height:3.6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" fillcolor="#51c3f9" strokecolor="#51c3f9" strokeweight="1pt">
                <w10:wrap anchorx="margin"/>
              </v:rect>
            </w:pict>
          </mc:Fallback>
        </mc:AlternateConten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申込先</w:t>
      </w:r>
      <w:r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：</w:t>
      </w:r>
      <w:r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F56306" w:rsidRPr="007758B8">
        <w:rPr>
          <w:rFonts w:ascii="ＭＳ Ｐゴシック" w:eastAsia="ＭＳ Ｐゴシック" w:hAnsi="ＭＳ Ｐゴシック" w:hint="eastAsia"/>
          <w:b/>
          <w:spacing w:val="34"/>
          <w:w w:val="86"/>
          <w:sz w:val="32"/>
          <w:szCs w:val="32"/>
          <w:fitText w:val="562" w:id="-1494453760"/>
        </w:rPr>
        <w:t>FA</w:t>
      </w:r>
      <w:r w:rsidR="00F56306" w:rsidRPr="007758B8">
        <w:rPr>
          <w:rFonts w:ascii="ＭＳ Ｐゴシック" w:eastAsia="ＭＳ Ｐゴシック" w:hAnsi="ＭＳ Ｐゴシック" w:hint="eastAsia"/>
          <w:b/>
          <w:spacing w:val="1"/>
          <w:w w:val="86"/>
          <w:sz w:val="32"/>
          <w:szCs w:val="32"/>
          <w:fitText w:val="562" w:id="-1494453760"/>
        </w:rPr>
        <w:t>X</w: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：04</w:t>
      </w:r>
      <w:r w:rsidR="007758B8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3</w: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-</w:t>
      </w:r>
      <w:r w:rsidR="007758B8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266</w: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-</w:t>
      </w:r>
      <w:r w:rsidR="007758B8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7309</w: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F56306" w:rsidRPr="007758B8">
        <w:rPr>
          <w:rFonts w:ascii="ＭＳ Ｐゴシック" w:eastAsia="ＭＳ Ｐゴシック" w:hAnsi="ＭＳ Ｐゴシック" w:hint="eastAsia"/>
          <w:b/>
          <w:spacing w:val="22"/>
          <w:w w:val="94"/>
          <w:sz w:val="32"/>
          <w:szCs w:val="32"/>
          <w:fitText w:val="562" w:id="-1494453759"/>
        </w:rPr>
        <w:t>Mai</w:t>
      </w:r>
      <w:r w:rsidR="00F56306" w:rsidRPr="007758B8">
        <w:rPr>
          <w:rFonts w:ascii="ＭＳ Ｐゴシック" w:eastAsia="ＭＳ Ｐゴシック" w:hAnsi="ＭＳ Ｐゴシック" w:hint="eastAsia"/>
          <w:b/>
          <w:spacing w:val="3"/>
          <w:w w:val="94"/>
          <w:sz w:val="32"/>
          <w:szCs w:val="32"/>
          <w:fitText w:val="562" w:id="-1494453759"/>
        </w:rPr>
        <w:t>l</w:t>
      </w:r>
      <w:r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F56306"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>：</w:t>
      </w:r>
      <w:r w:rsidRPr="007758B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7758B8" w:rsidRPr="007758B8">
        <w:rPr>
          <w:rFonts w:ascii="ＭＳ Ｐゴシック" w:eastAsia="ＭＳ Ｐゴシック" w:hAnsi="ＭＳ Ｐゴシック"/>
          <w:b/>
          <w:sz w:val="32"/>
          <w:szCs w:val="32"/>
        </w:rPr>
        <w:t>info@chiba-printing.or.jp</w:t>
      </w:r>
    </w:p>
    <w:sectPr w:rsidR="0017589B" w:rsidRPr="007758B8" w:rsidSect="00F04692">
      <w:footerReference w:type="default" r:id="rId12"/>
      <w:pgSz w:w="11907" w:h="16839" w:code="9"/>
      <w:pgMar w:top="1134" w:right="1440" w:bottom="1021" w:left="136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9279" w14:textId="77777777" w:rsidR="00E10465" w:rsidRDefault="00E10465">
      <w:pPr>
        <w:spacing w:after="0" w:line="240" w:lineRule="auto"/>
      </w:pPr>
      <w:r>
        <w:separator/>
      </w:r>
    </w:p>
  </w:endnote>
  <w:endnote w:type="continuationSeparator" w:id="0">
    <w:p w14:paraId="49F14556" w14:textId="77777777" w:rsidR="00E10465" w:rsidRDefault="00E1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2C7AF" w14:textId="77777777" w:rsidR="004E1AED" w:rsidRDefault="004E1AED">
        <w:pPr>
          <w:pStyle w:val="aff0"/>
        </w:pPr>
        <w:r>
          <w:rPr>
            <w:lang w:val="ja-JP" w:bidi="ja-JP"/>
          </w:rPr>
          <w:fldChar w:fldCharType="begin"/>
        </w:r>
        <w:r>
          <w:rPr>
            <w:lang w:val="ja-JP" w:bidi="ja-JP"/>
          </w:rPr>
          <w:instrText xml:space="preserve"> PAGE   \* MERGEFORMAT </w:instrText>
        </w:r>
        <w:r>
          <w:rPr>
            <w:lang w:val="ja-JP" w:bidi="ja-JP"/>
          </w:rPr>
          <w:fldChar w:fldCharType="separate"/>
        </w:r>
        <w:r w:rsidR="00732BB5">
          <w:rPr>
            <w:noProof/>
            <w:lang w:val="ja-JP" w:bidi="ja-JP"/>
          </w:rPr>
          <w:t>2</w:t>
        </w:r>
        <w:r>
          <w:rPr>
            <w:noProof/>
            <w:lang w:val="ja-JP" w:bidi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7D6F" w14:textId="77777777" w:rsidR="00E10465" w:rsidRDefault="00E10465">
      <w:pPr>
        <w:spacing w:after="0" w:line="240" w:lineRule="auto"/>
      </w:pPr>
      <w:r>
        <w:separator/>
      </w:r>
    </w:p>
  </w:footnote>
  <w:footnote w:type="continuationSeparator" w:id="0">
    <w:p w14:paraId="45979CC9" w14:textId="77777777" w:rsidR="00E10465" w:rsidRDefault="00E10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326E5"/>
    <w:multiLevelType w:val="hybridMultilevel"/>
    <w:tmpl w:val="CDD4F000"/>
    <w:lvl w:ilvl="0" w:tplc="BAC24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2C3EB3"/>
    <w:multiLevelType w:val="multilevel"/>
    <w:tmpl w:val="84B46318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F3A1AB1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96665785">
    <w:abstractNumId w:val="13"/>
  </w:num>
  <w:num w:numId="2" w16cid:durableId="902911420">
    <w:abstractNumId w:val="10"/>
  </w:num>
  <w:num w:numId="3" w16cid:durableId="1204564331">
    <w:abstractNumId w:val="12"/>
  </w:num>
  <w:num w:numId="4" w16cid:durableId="1839076435">
    <w:abstractNumId w:val="11"/>
  </w:num>
  <w:num w:numId="5" w16cid:durableId="848756965">
    <w:abstractNumId w:val="16"/>
  </w:num>
  <w:num w:numId="6" w16cid:durableId="1792868624">
    <w:abstractNumId w:val="17"/>
  </w:num>
  <w:num w:numId="7" w16cid:durableId="1302416827">
    <w:abstractNumId w:val="15"/>
  </w:num>
  <w:num w:numId="8" w16cid:durableId="735858960">
    <w:abstractNumId w:val="18"/>
  </w:num>
  <w:num w:numId="9" w16cid:durableId="1088766205">
    <w:abstractNumId w:val="9"/>
  </w:num>
  <w:num w:numId="10" w16cid:durableId="1218200300">
    <w:abstractNumId w:val="7"/>
  </w:num>
  <w:num w:numId="11" w16cid:durableId="380250835">
    <w:abstractNumId w:val="6"/>
  </w:num>
  <w:num w:numId="12" w16cid:durableId="1759061265">
    <w:abstractNumId w:val="5"/>
  </w:num>
  <w:num w:numId="13" w16cid:durableId="285819659">
    <w:abstractNumId w:val="4"/>
  </w:num>
  <w:num w:numId="14" w16cid:durableId="2137330525">
    <w:abstractNumId w:val="8"/>
  </w:num>
  <w:num w:numId="15" w16cid:durableId="1820608928">
    <w:abstractNumId w:val="3"/>
  </w:num>
  <w:num w:numId="16" w16cid:durableId="212542785">
    <w:abstractNumId w:val="2"/>
  </w:num>
  <w:num w:numId="17" w16cid:durableId="1711417831">
    <w:abstractNumId w:val="1"/>
  </w:num>
  <w:num w:numId="18" w16cid:durableId="705569238">
    <w:abstractNumId w:val="0"/>
  </w:num>
  <w:num w:numId="19" w16cid:durableId="129252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8F"/>
    <w:rsid w:val="0003205C"/>
    <w:rsid w:val="00044413"/>
    <w:rsid w:val="00060F32"/>
    <w:rsid w:val="00065DA7"/>
    <w:rsid w:val="00094722"/>
    <w:rsid w:val="000A34DF"/>
    <w:rsid w:val="000C3320"/>
    <w:rsid w:val="00132055"/>
    <w:rsid w:val="00132B24"/>
    <w:rsid w:val="00137AC8"/>
    <w:rsid w:val="0014625A"/>
    <w:rsid w:val="001472F4"/>
    <w:rsid w:val="00167495"/>
    <w:rsid w:val="00174870"/>
    <w:rsid w:val="0017589B"/>
    <w:rsid w:val="00192CDD"/>
    <w:rsid w:val="00194DF6"/>
    <w:rsid w:val="00195CBE"/>
    <w:rsid w:val="001C5452"/>
    <w:rsid w:val="001E6A98"/>
    <w:rsid w:val="00220D89"/>
    <w:rsid w:val="00232ED3"/>
    <w:rsid w:val="00264F70"/>
    <w:rsid w:val="002737FE"/>
    <w:rsid w:val="00284B90"/>
    <w:rsid w:val="002E76E5"/>
    <w:rsid w:val="002E7A8D"/>
    <w:rsid w:val="00326F8F"/>
    <w:rsid w:val="00331E52"/>
    <w:rsid w:val="0034164C"/>
    <w:rsid w:val="003603E0"/>
    <w:rsid w:val="003612A9"/>
    <w:rsid w:val="0036231B"/>
    <w:rsid w:val="00362EC9"/>
    <w:rsid w:val="003714B0"/>
    <w:rsid w:val="003834F1"/>
    <w:rsid w:val="0039320F"/>
    <w:rsid w:val="00394E63"/>
    <w:rsid w:val="00396C23"/>
    <w:rsid w:val="003D3703"/>
    <w:rsid w:val="003F6FCF"/>
    <w:rsid w:val="00437211"/>
    <w:rsid w:val="0045554E"/>
    <w:rsid w:val="0046247B"/>
    <w:rsid w:val="004805C2"/>
    <w:rsid w:val="0049605D"/>
    <w:rsid w:val="004C1129"/>
    <w:rsid w:val="004D5D0D"/>
    <w:rsid w:val="004E1AED"/>
    <w:rsid w:val="004E424C"/>
    <w:rsid w:val="00501F4C"/>
    <w:rsid w:val="005062FC"/>
    <w:rsid w:val="0053227A"/>
    <w:rsid w:val="005674FF"/>
    <w:rsid w:val="005C12A5"/>
    <w:rsid w:val="005D2DAF"/>
    <w:rsid w:val="005D5FAB"/>
    <w:rsid w:val="005E2819"/>
    <w:rsid w:val="005F0DE5"/>
    <w:rsid w:val="00607963"/>
    <w:rsid w:val="00632821"/>
    <w:rsid w:val="00636A29"/>
    <w:rsid w:val="006704E6"/>
    <w:rsid w:val="006829F3"/>
    <w:rsid w:val="006C3C6F"/>
    <w:rsid w:val="00722423"/>
    <w:rsid w:val="00732BB5"/>
    <w:rsid w:val="00741AAC"/>
    <w:rsid w:val="00753BBB"/>
    <w:rsid w:val="00766683"/>
    <w:rsid w:val="007758B8"/>
    <w:rsid w:val="00783385"/>
    <w:rsid w:val="00793554"/>
    <w:rsid w:val="00794569"/>
    <w:rsid w:val="007A104D"/>
    <w:rsid w:val="007A3A90"/>
    <w:rsid w:val="007C0004"/>
    <w:rsid w:val="007D1A8C"/>
    <w:rsid w:val="007E6DB5"/>
    <w:rsid w:val="007F4EFC"/>
    <w:rsid w:val="00800AB4"/>
    <w:rsid w:val="00801A9D"/>
    <w:rsid w:val="00812090"/>
    <w:rsid w:val="00812466"/>
    <w:rsid w:val="0083311D"/>
    <w:rsid w:val="00833928"/>
    <w:rsid w:val="00844F6A"/>
    <w:rsid w:val="0085212D"/>
    <w:rsid w:val="00857100"/>
    <w:rsid w:val="008674FF"/>
    <w:rsid w:val="008E452D"/>
    <w:rsid w:val="008F07FD"/>
    <w:rsid w:val="0090006C"/>
    <w:rsid w:val="00957BA8"/>
    <w:rsid w:val="009758DC"/>
    <w:rsid w:val="00977F7A"/>
    <w:rsid w:val="00984E09"/>
    <w:rsid w:val="00987CBF"/>
    <w:rsid w:val="009C4479"/>
    <w:rsid w:val="009C745D"/>
    <w:rsid w:val="009F5491"/>
    <w:rsid w:val="00A0225B"/>
    <w:rsid w:val="00A1310C"/>
    <w:rsid w:val="00A22CB8"/>
    <w:rsid w:val="00A63115"/>
    <w:rsid w:val="00AB39F3"/>
    <w:rsid w:val="00AC1ED7"/>
    <w:rsid w:val="00AE562F"/>
    <w:rsid w:val="00AF2BD8"/>
    <w:rsid w:val="00B020AE"/>
    <w:rsid w:val="00B41040"/>
    <w:rsid w:val="00B7564B"/>
    <w:rsid w:val="00B83372"/>
    <w:rsid w:val="00BB07E8"/>
    <w:rsid w:val="00BB36C4"/>
    <w:rsid w:val="00BB66A8"/>
    <w:rsid w:val="00BC2F3E"/>
    <w:rsid w:val="00C0318F"/>
    <w:rsid w:val="00C061FB"/>
    <w:rsid w:val="00C0697D"/>
    <w:rsid w:val="00C4388F"/>
    <w:rsid w:val="00C91CF1"/>
    <w:rsid w:val="00CC3002"/>
    <w:rsid w:val="00CD10DD"/>
    <w:rsid w:val="00CD6571"/>
    <w:rsid w:val="00CF0722"/>
    <w:rsid w:val="00D1048C"/>
    <w:rsid w:val="00D16B9D"/>
    <w:rsid w:val="00D25E30"/>
    <w:rsid w:val="00D32A7F"/>
    <w:rsid w:val="00D47A97"/>
    <w:rsid w:val="00DA6A67"/>
    <w:rsid w:val="00DD06AF"/>
    <w:rsid w:val="00E10465"/>
    <w:rsid w:val="00E133B8"/>
    <w:rsid w:val="00E409D5"/>
    <w:rsid w:val="00E80F5F"/>
    <w:rsid w:val="00E95351"/>
    <w:rsid w:val="00EB4AFD"/>
    <w:rsid w:val="00EC0AED"/>
    <w:rsid w:val="00ED4BFF"/>
    <w:rsid w:val="00EE6669"/>
    <w:rsid w:val="00EF159D"/>
    <w:rsid w:val="00EF41AF"/>
    <w:rsid w:val="00F02F16"/>
    <w:rsid w:val="00F03F21"/>
    <w:rsid w:val="00F04692"/>
    <w:rsid w:val="00F24E0C"/>
    <w:rsid w:val="00F43A62"/>
    <w:rsid w:val="00F56306"/>
    <w:rsid w:val="00F6102B"/>
    <w:rsid w:val="00F9154E"/>
    <w:rsid w:val="00F945E3"/>
    <w:rsid w:val="00F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FB8AB"/>
  <w15:docId w15:val="{A82AB8C3-7EA0-43CD-8184-13CE6384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AED"/>
  </w:style>
  <w:style w:type="paragraph" w:styleId="1">
    <w:name w:val="heading 1"/>
    <w:basedOn w:val="a"/>
    <w:next w:val="a"/>
    <w:link w:val="10"/>
    <w:uiPriority w:val="9"/>
    <w:qFormat/>
    <w:rsid w:val="00A1310C"/>
    <w:pPr>
      <w:pBdr>
        <w:top w:val="single" w:sz="24" w:space="0" w:color="6DA92D" w:themeColor="text2" w:themeShade="BF"/>
        <w:left w:val="single" w:sz="24" w:space="0" w:color="6DA92D" w:themeColor="text2" w:themeShade="BF"/>
        <w:bottom w:val="single" w:sz="24" w:space="0" w:color="6DA92D" w:themeColor="text2" w:themeShade="BF"/>
        <w:right w:val="single" w:sz="24" w:space="0" w:color="6DA92D" w:themeColor="text2" w:themeShade="BF"/>
      </w:pBdr>
      <w:shd w:val="clear" w:color="auto" w:fill="6DA92D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97"/>
    <w:pPr>
      <w:pBdr>
        <w:top w:val="single" w:sz="24" w:space="0" w:color="E9F5DB" w:themeColor="text2" w:themeTint="33"/>
        <w:left w:val="single" w:sz="24" w:space="0" w:color="E9F5DB" w:themeColor="text2" w:themeTint="33"/>
        <w:bottom w:val="single" w:sz="24" w:space="0" w:color="E9F5DB" w:themeColor="text2" w:themeTint="33"/>
        <w:right w:val="single" w:sz="24" w:space="0" w:color="E9F5DB" w:themeColor="text2" w:themeTint="33"/>
      </w:pBdr>
      <w:shd w:val="clear" w:color="auto" w:fill="E9F5DB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92D050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49711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92D050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92D050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92D050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6DA92D" w:themeFill="text2" w:themeFillShade="BF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E9F5DB" w:themeFill="text2" w:themeFillTint="33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caps/>
      <w:color w:val="49711E" w:themeColor="text2" w:themeShade="80"/>
      <w:spacing w:val="15"/>
    </w:rPr>
  </w:style>
  <w:style w:type="table" w:styleId="a3">
    <w:name w:val="Table Grid"/>
    <w:basedOn w:val="a1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6DA92D" w:themeColor="text2" w:themeShade="BF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6DA92D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a7">
    <w:name w:val="副題 (文字)"/>
    <w:basedOn w:val="a0"/>
    <w:link w:val="a6"/>
    <w:uiPriority w:val="11"/>
    <w:semiHidden/>
    <w:rsid w:val="004E1AED"/>
    <w:rPr>
      <w:color w:val="191919" w:themeColor="text1" w:themeTint="E6"/>
    </w:rPr>
  </w:style>
  <w:style w:type="character" w:styleId="21">
    <w:name w:val="Intense Emphasis"/>
    <w:basedOn w:val="a0"/>
    <w:uiPriority w:val="21"/>
    <w:semiHidden/>
    <w:unhideWhenUsed/>
    <w:qFormat/>
    <w:rsid w:val="004E1AED"/>
    <w:rPr>
      <w:i/>
      <w:iCs/>
      <w:color w:val="B3B300" w:themeColor="accent1" w:themeShade="80"/>
    </w:rPr>
  </w:style>
  <w:style w:type="paragraph" w:styleId="22">
    <w:name w:val="Intense Quote"/>
    <w:basedOn w:val="a"/>
    <w:next w:val="a"/>
    <w:link w:val="23"/>
    <w:uiPriority w:val="30"/>
    <w:semiHidden/>
    <w:unhideWhenUsed/>
    <w:qFormat/>
    <w:rsid w:val="004E1AED"/>
    <w:pPr>
      <w:pBdr>
        <w:top w:val="single" w:sz="4" w:space="10" w:color="B3B300" w:themeColor="accent1" w:themeShade="80"/>
        <w:bottom w:val="single" w:sz="4" w:space="10" w:color="B3B300" w:themeColor="accent1" w:themeShade="80"/>
      </w:pBdr>
      <w:spacing w:before="360" w:after="360"/>
      <w:ind w:left="864" w:right="864"/>
      <w:jc w:val="center"/>
    </w:pPr>
    <w:rPr>
      <w:i/>
      <w:iCs/>
      <w:color w:val="B3B300" w:themeColor="accent1" w:themeShade="80"/>
    </w:rPr>
  </w:style>
  <w:style w:type="character" w:customStyle="1" w:styleId="23">
    <w:name w:val="引用文 2 (文字)"/>
    <w:basedOn w:val="a0"/>
    <w:link w:val="22"/>
    <w:uiPriority w:val="30"/>
    <w:semiHidden/>
    <w:rsid w:val="004E1AED"/>
    <w:rPr>
      <w:i/>
      <w:iCs/>
      <w:color w:val="B3B300" w:themeColor="accent1" w:themeShade="80"/>
    </w:rPr>
  </w:style>
  <w:style w:type="character" w:styleId="24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B3B300" w:themeColor="accent1" w:themeShade="80"/>
      <w:spacing w:val="5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  <w:caps/>
      <w:color w:val="6DA92D" w:themeColor="tex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D47A97"/>
    <w:rPr>
      <w:b/>
      <w:bCs/>
      <w:color w:val="6DA92D" w:themeColor="text2" w:themeShade="BF"/>
      <w:szCs w:val="16"/>
    </w:rPr>
  </w:style>
  <w:style w:type="paragraph" w:styleId="a9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sid w:val="00D47A97"/>
    <w:rPr>
      <w:szCs w:val="16"/>
    </w:rPr>
  </w:style>
  <w:style w:type="character" w:styleId="ac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D47A97"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7A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7A97"/>
    <w:rPr>
      <w:b/>
      <w:bCs/>
      <w:szCs w:val="20"/>
    </w:rPr>
  </w:style>
  <w:style w:type="paragraph" w:styleId="af1">
    <w:name w:val="Document Map"/>
    <w:basedOn w:val="a"/>
    <w:link w:val="af2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0"/>
    <w:link w:val="af1"/>
    <w:uiPriority w:val="99"/>
    <w:semiHidden/>
    <w:rsid w:val="00D47A97"/>
    <w:rPr>
      <w:rFonts w:ascii="Segoe UI" w:hAnsi="Segoe UI" w:cs="Segoe UI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4">
    <w:name w:val="文末脚注文字列 (文字)"/>
    <w:basedOn w:val="a0"/>
    <w:link w:val="af3"/>
    <w:uiPriority w:val="99"/>
    <w:semiHidden/>
    <w:rsid w:val="00D47A97"/>
    <w:rPr>
      <w:szCs w:val="20"/>
    </w:rPr>
  </w:style>
  <w:style w:type="paragraph" w:styleId="af5">
    <w:name w:val="envelope return"/>
    <w:basedOn w:val="a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8">
    <w:name w:val="macro"/>
    <w:link w:val="af9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9">
    <w:name w:val="マクロ文字列 (文字)"/>
    <w:basedOn w:val="a0"/>
    <w:link w:val="af8"/>
    <w:uiPriority w:val="99"/>
    <w:semiHidden/>
    <w:rsid w:val="00D47A97"/>
    <w:rPr>
      <w:rFonts w:ascii="Consolas" w:hAnsi="Consolas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b">
    <w:name w:val="書式なし (文字)"/>
    <w:basedOn w:val="a0"/>
    <w:link w:val="afa"/>
    <w:uiPriority w:val="99"/>
    <w:semiHidden/>
    <w:rsid w:val="00D47A97"/>
    <w:rPr>
      <w:rFonts w:ascii="Consolas" w:hAnsi="Consolas"/>
      <w:szCs w:val="21"/>
    </w:rPr>
  </w:style>
  <w:style w:type="paragraph" w:styleId="afc">
    <w:name w:val="Block Text"/>
    <w:basedOn w:val="a"/>
    <w:uiPriority w:val="99"/>
    <w:semiHidden/>
    <w:unhideWhenUsed/>
    <w:rsid w:val="00A1310C"/>
    <w:pPr>
      <w:pBdr>
        <w:top w:val="single" w:sz="2" w:space="10" w:color="B3B300" w:themeColor="accent1" w:themeShade="80" w:shadow="1"/>
        <w:left w:val="single" w:sz="2" w:space="10" w:color="B3B300" w:themeColor="accent1" w:themeShade="80" w:shadow="1"/>
        <w:bottom w:val="single" w:sz="2" w:space="10" w:color="B3B300" w:themeColor="accent1" w:themeShade="80" w:shadow="1"/>
        <w:right w:val="single" w:sz="2" w:space="10" w:color="B3B300" w:themeColor="accent1" w:themeShade="80" w:shadow="1"/>
      </w:pBdr>
      <w:ind w:left="1152" w:right="1152"/>
    </w:pPr>
    <w:rPr>
      <w:i/>
      <w:iCs/>
      <w:color w:val="B3B300" w:themeColor="accent1" w:themeShade="80"/>
    </w:rPr>
  </w:style>
  <w:style w:type="character" w:styleId="afd">
    <w:name w:val="Placeholder Text"/>
    <w:basedOn w:val="a0"/>
    <w:uiPriority w:val="99"/>
    <w:semiHidden/>
    <w:rsid w:val="00A1310C"/>
    <w:rPr>
      <w:color w:val="444027" w:themeColor="background2" w:themeShade="40"/>
    </w:rPr>
  </w:style>
  <w:style w:type="paragraph" w:styleId="afe">
    <w:name w:val="header"/>
    <w:basedOn w:val="a"/>
    <w:link w:val="aff"/>
    <w:uiPriority w:val="99"/>
    <w:unhideWhenUsed/>
    <w:rsid w:val="004E1AED"/>
    <w:pPr>
      <w:spacing w:before="0" w:after="0" w:line="240" w:lineRule="auto"/>
    </w:pPr>
  </w:style>
  <w:style w:type="character" w:customStyle="1" w:styleId="aff">
    <w:name w:val="ヘッダー (文字)"/>
    <w:basedOn w:val="a0"/>
    <w:link w:val="afe"/>
    <w:uiPriority w:val="99"/>
    <w:rsid w:val="004E1AED"/>
  </w:style>
  <w:style w:type="paragraph" w:styleId="aff0">
    <w:name w:val="footer"/>
    <w:basedOn w:val="a"/>
    <w:link w:val="aff1"/>
    <w:uiPriority w:val="99"/>
    <w:unhideWhenUsed/>
    <w:rsid w:val="004E1AED"/>
    <w:pPr>
      <w:spacing w:before="0" w:after="0" w:line="240" w:lineRule="auto"/>
    </w:pPr>
  </w:style>
  <w:style w:type="character" w:customStyle="1" w:styleId="aff1">
    <w:name w:val="フッター (文字)"/>
    <w:basedOn w:val="a0"/>
    <w:link w:val="aff0"/>
    <w:uiPriority w:val="99"/>
    <w:rsid w:val="004E1AED"/>
  </w:style>
  <w:style w:type="paragraph" w:styleId="aff2">
    <w:name w:val="List Paragraph"/>
    <w:basedOn w:val="a"/>
    <w:uiPriority w:val="34"/>
    <w:unhideWhenUsed/>
    <w:qFormat/>
    <w:rsid w:val="003603E0"/>
    <w:pPr>
      <w:ind w:leftChars="400" w:left="840"/>
    </w:pPr>
  </w:style>
  <w:style w:type="table" w:styleId="11">
    <w:name w:val="Plain Table 1"/>
    <w:basedOn w:val="a1"/>
    <w:uiPriority w:val="41"/>
    <w:rsid w:val="003603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3">
    <w:name w:val="Hyperlink"/>
    <w:basedOn w:val="a0"/>
    <w:uiPriority w:val="99"/>
    <w:unhideWhenUsed/>
    <w:rsid w:val="0045554E"/>
    <w:rPr>
      <w:color w:val="DCF3FD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F0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4111;&#12398;&#20837;&#12387;&#12383;&#12487;&#12470;&#12452;&#12531;%20(&#31354;&#30333;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ユーザー定義 10">
      <a:dk1>
        <a:sysClr val="windowText" lastClr="000000"/>
      </a:dk1>
      <a:lt1>
        <a:sysClr val="window" lastClr="FFFFFF"/>
      </a:lt1>
      <a:dk2>
        <a:srgbClr val="92D050"/>
      </a:dk2>
      <a:lt2>
        <a:srgbClr val="E2DFCC"/>
      </a:lt2>
      <a:accent1>
        <a:srgbClr val="FFFF66"/>
      </a:accent1>
      <a:accent2>
        <a:srgbClr val="FF0066"/>
      </a:accent2>
      <a:accent3>
        <a:srgbClr val="FFFF00"/>
      </a:accent3>
      <a:accent4>
        <a:srgbClr val="FFCC00"/>
      </a:accent4>
      <a:accent5>
        <a:srgbClr val="0066CC"/>
      </a:accent5>
      <a:accent6>
        <a:srgbClr val="51C3F9"/>
      </a:accent6>
      <a:hlink>
        <a:srgbClr val="DCF3FD"/>
      </a:hlink>
      <a:folHlink>
        <a:srgbClr val="977B2D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7A6F92E-E5E9-482B-9F1E-CB9BD56F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帯の入ったデザイン (空白)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千葉県印刷工業組合 千葉県印刷工業組合</cp:lastModifiedBy>
  <cp:revision>2</cp:revision>
  <cp:lastPrinted>2025-09-12T01:20:00Z</cp:lastPrinted>
  <dcterms:created xsi:type="dcterms:W3CDTF">2025-09-12T01:46:00Z</dcterms:created>
  <dcterms:modified xsi:type="dcterms:W3CDTF">2025-09-12T01:46:00Z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